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8F0" w:rsidRPr="002B61D9" w:rsidRDefault="006718F0" w:rsidP="00EF3E88">
      <w:pPr>
        <w:pStyle w:val="TableParagraph"/>
        <w:kinsoku w:val="0"/>
        <w:overflowPunct w:val="0"/>
        <w:spacing w:before="1"/>
        <w:ind w:left="774" w:right="776"/>
        <w:jc w:val="center"/>
        <w:rPr>
          <w:rFonts w:ascii="TH SarabunIT๙" w:hAnsi="TH SarabunIT๙" w:cs="TH SarabunIT๙"/>
          <w:sz w:val="27"/>
          <w:szCs w:val="27"/>
        </w:rPr>
      </w:pPr>
    </w:p>
    <w:p w:rsidR="006718F0" w:rsidRPr="002B61D9" w:rsidRDefault="006718F0">
      <w:pPr>
        <w:pStyle w:val="1"/>
        <w:kinsoku w:val="0"/>
        <w:overflowPunct w:val="0"/>
        <w:spacing w:line="278" w:lineRule="auto"/>
        <w:ind w:left="4601" w:hanging="320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แบบประเมินผลการปฏิบัติงานของข้าราชการหรือพนักงานส่วนท้องถิ่น (สำหรับตำแหน่งประเภทบริหารท้องถิ่น และอำนวยการท้องถิ่น)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b/>
          <w:bCs/>
          <w:sz w:val="25"/>
          <w:szCs w:val="25"/>
        </w:rPr>
      </w:pPr>
    </w:p>
    <w:p w:rsidR="006718F0" w:rsidRPr="002B61D9" w:rsidRDefault="002B61D9">
      <w:pPr>
        <w:pStyle w:val="2"/>
        <w:kinsoku w:val="0"/>
        <w:overflowPunct w:val="0"/>
        <w:spacing w:before="105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0" allowOverlap="1" wp14:anchorId="5D34C979" wp14:editId="4D2210AE">
                <wp:simplePos x="0" y="0"/>
                <wp:positionH relativeFrom="page">
                  <wp:posOffset>2338070</wp:posOffset>
                </wp:positionH>
                <wp:positionV relativeFrom="paragraph">
                  <wp:posOffset>63500</wp:posOffset>
                </wp:positionV>
                <wp:extent cx="6872605" cy="565150"/>
                <wp:effectExtent l="0" t="0" r="0" b="0"/>
                <wp:wrapNone/>
                <wp:docPr id="235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2605" cy="56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92"/>
                              <w:gridCol w:w="2377"/>
                              <w:gridCol w:w="2246"/>
                            </w:tblGrid>
                            <w:tr w:rsidR="00EF3E88" w:rsidRPr="00FE09EC">
                              <w:trPr>
                                <w:trHeight w:val="360"/>
                              </w:trPr>
                              <w:tc>
                                <w:tcPr>
                                  <w:tcW w:w="139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EF3E88" w:rsidRPr="00FE09EC" w:rsidRDefault="00EF3E88">
                                  <w:pPr>
                                    <w:pStyle w:val="TableParagraph"/>
                                    <w:numPr>
                                      <w:ilvl w:val="0"/>
                                      <w:numId w:val="30"/>
                                    </w:numPr>
                                    <w:tabs>
                                      <w:tab w:val="left" w:pos="482"/>
                                    </w:tabs>
                                    <w:kinsoku w:val="0"/>
                                    <w:overflowPunct w:val="0"/>
                                    <w:spacing w:line="347" w:lineRule="exac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ครั้งที่</w:t>
                                  </w: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pacing w:val="-3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EF3E88" w:rsidRPr="00FE09EC" w:rsidRDefault="00EF3E88" w:rsidP="004878A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2" w:lineRule="exac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วันที่  1  ตุลาคม      25..</w:t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EF3E88" w:rsidRPr="00FE09EC" w:rsidRDefault="00EF3E8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2" w:lineRule="exact"/>
                                    <w:ind w:left="136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ถึง  31  มีนาคม 25..</w:t>
                                  </w:r>
                                </w:p>
                              </w:tc>
                            </w:tr>
                            <w:tr w:rsidR="00EF3E88" w:rsidRPr="00FE09EC">
                              <w:trPr>
                                <w:trHeight w:val="360"/>
                              </w:trPr>
                              <w:tc>
                                <w:tcPr>
                                  <w:tcW w:w="139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EF3E88" w:rsidRPr="00FE09EC" w:rsidRDefault="00EF3E88">
                                  <w:pPr>
                                    <w:pStyle w:val="TableParagraph"/>
                                    <w:numPr>
                                      <w:ilvl w:val="0"/>
                                      <w:numId w:val="29"/>
                                    </w:numPr>
                                    <w:tabs>
                                      <w:tab w:val="left" w:pos="482"/>
                                    </w:tabs>
                                    <w:kinsoku w:val="0"/>
                                    <w:overflowPunct w:val="0"/>
                                    <w:spacing w:line="347" w:lineRule="exac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ครั้งที่</w:t>
                                  </w: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pacing w:val="-3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EF3E88" w:rsidRPr="00FE09EC" w:rsidRDefault="00EF3E8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1" w:lineRule="exact"/>
                                    <w:ind w:left="216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วันที่  1  เมษายน 25..</w:t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EF3E88" w:rsidRPr="00FE09EC" w:rsidRDefault="00EF3E8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1" w:lineRule="exact"/>
                                    <w:ind w:left="152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ถึง  30  กันยายน 25..</w:t>
                                  </w:r>
                                </w:p>
                              </w:tc>
                            </w:tr>
                          </w:tbl>
                          <w:p w:rsidR="00EF3E88" w:rsidRDefault="00EF3E88">
                            <w:pPr>
                              <w:pStyle w:val="a3"/>
                              <w:kinsoku w:val="0"/>
                              <w:overflowPunct w:val="0"/>
                              <w:rPr>
                                <w:rFonts w:ascii="Times New Roman" w:hAnsi="Times New Roman" w:cs="Angsana New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84.1pt;margin-top:5pt;width:541.15pt;height:44.5pt;z-index:25161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uuVsQIAAKwFAAAOAAAAZHJzL2Uyb0RvYy54bWysVNtunDAQfa/Uf7D8TrgEyILCRsmyVJXS&#10;i5T0A7xgFqtgU9u7kEb9947NsptNXqq2PFiDPT5zZuZ4rm/GrkV7KhUTPMP+hYcR5aWoGN9m+Ntj&#10;4SwwUprwirSC0ww/UYVvlu/fXQ99SgPRiLaiEgEIV+nQZ7jRuk9dV5UN7Yi6ED3lcFgL2RENv3Lr&#10;VpIMgN61buB5sTsIWfVSlFQp2M2nQ7y0+HVNS/2lrhXVqM0wcNN2lXbdmNVdXpN0K0nfsPJAg/wF&#10;i44wDkGPUDnRBO0kewPVsVIKJWp9UYrOFXXNSmpzgGx871U2Dw3pqc0FiqP6Y5nU/4MtP++/SsSq&#10;DAeXUYwRJx106ZGOGt2JEV2aAg29SsHvoQdPPcI2NNomq/p7UX5XiItVQ/iW3kophoaSCgj65qb7&#10;4uqEowzIZvgkKghDdlpYoLGWnake1AMBOjTq6dgcQ6WEzXhxFcRehFEJZ1Ec+ZHtnkvS+XYvlf5A&#10;RYeMkWEJzbfoZH+vtGFD0tnFBOOiYG1rBdDysw1wnHYgNlw1Z4aF7edz4iXrxXoROmEQr53Qy3Pn&#10;tliFTlz4V1F+ma9Wuf/LxPXDtGFVRbkJM2vLD/+sdweVT6o4qkuJllUGzlBScrtZtRLtCWi7sJ+t&#10;OZyc3NxzGrYIkMurlPwg9O6CxCmgyE5YhJGTXHkLx/OTuyT2wiTMi/OU7hmn/54SGjKcREE0ielE&#10;+lVunv3e5kbSjmmYHi3rMrw4OpHUSHDNK9taTVg72S9KYeifSgHtnhttBWs0OqlVj5sRUIyKN6J6&#10;AulKAcoCfcLIA6MR8idGA4yPDKsfOyIpRu1HDvI3s2Y25GxsZoPwEq5mWGM0mSs9zaRdL9m2AeTp&#10;gXFxC0+kZla9JxaHhwUjwSZxGF9m5rz8t16nIbv8DQAA//8DAFBLAwQUAAYACAAAACEAA0tYmN4A&#10;AAAKAQAADwAAAGRycy9kb3ducmV2LnhtbEyPwU7DMBBE70j8g7VI3KhNoVET4lQVghMSIg0Hjk68&#10;TaLG6xC7bfh7tic4ruZp9k2+md0gTjiF3pOG+4UCgdR421Or4bN6vVuDCNGQNYMn1PCDATbF9VVu&#10;MuvPVOJpF1vBJRQyo6GLccykDE2HzoSFH5E42/vJmcjn1Eo7mTOXu0EulUqkMz3xh86M+Nxhc9gd&#10;nYbtF5Uv/fd7/VHuy76qUkVvyUHr25t5+wQi4hz/YLjoszoU7FT7I9kgBg0PyXrJKAeKN12Ax5Va&#10;gag1pKkCWeTy/4TiFwAA//8DAFBLAQItABQABgAIAAAAIQC2gziS/gAAAOEBAAATAAAAAAAAAAAA&#10;AAAAAAAAAABbQ29udGVudF9UeXBlc10ueG1sUEsBAi0AFAAGAAgAAAAhADj9If/WAAAAlAEAAAsA&#10;AAAAAAAAAAAAAAAALwEAAF9yZWxzLy5yZWxzUEsBAi0AFAAGAAgAAAAhAM8O65WxAgAArAUAAA4A&#10;AAAAAAAAAAAAAAAALgIAAGRycy9lMm9Eb2MueG1sUEsBAi0AFAAGAAgAAAAhAANLWJjeAAAACgEA&#10;AA8AAAAAAAAAAAAAAAAACwUAAGRycy9kb3ducmV2LnhtbFBLBQYAAAAABAAEAPMAAAAWBgAA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92"/>
                        <w:gridCol w:w="2377"/>
                        <w:gridCol w:w="2246"/>
                      </w:tblGrid>
                      <w:tr w:rsidR="00EF3E88" w:rsidRPr="00FE09EC">
                        <w:trPr>
                          <w:trHeight w:val="360"/>
                        </w:trPr>
                        <w:tc>
                          <w:tcPr>
                            <w:tcW w:w="139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EF3E88" w:rsidRPr="00FE09EC" w:rsidRDefault="00EF3E88">
                            <w:pPr>
                              <w:pStyle w:val="TableParagraph"/>
                              <w:numPr>
                                <w:ilvl w:val="0"/>
                                <w:numId w:val="30"/>
                              </w:numPr>
                              <w:tabs>
                                <w:tab w:val="left" w:pos="482"/>
                              </w:tabs>
                              <w:kinsoku w:val="0"/>
                              <w:overflowPunct w:val="0"/>
                              <w:spacing w:line="347" w:lineRule="exac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ครั้งที่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EF3E88" w:rsidRPr="00FE09EC" w:rsidRDefault="00EF3E88" w:rsidP="004878A8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2" w:lineRule="exac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วันที่  1  ตุลาคม      25..</w:t>
                            </w:r>
                          </w:p>
                        </w:tc>
                        <w:tc>
                          <w:tcPr>
                            <w:tcW w:w="2246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EF3E88" w:rsidRPr="00FE09EC" w:rsidRDefault="00EF3E88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2" w:lineRule="exact"/>
                              <w:ind w:left="136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ถึง  31  มีนาคม 25..</w:t>
                            </w:r>
                          </w:p>
                        </w:tc>
                      </w:tr>
                      <w:tr w:rsidR="00EF3E88" w:rsidRPr="00FE09EC">
                        <w:trPr>
                          <w:trHeight w:val="360"/>
                        </w:trPr>
                        <w:tc>
                          <w:tcPr>
                            <w:tcW w:w="139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EF3E88" w:rsidRPr="00FE09EC" w:rsidRDefault="00EF3E88">
                            <w:pPr>
                              <w:pStyle w:val="TableParagraph"/>
                              <w:numPr>
                                <w:ilvl w:val="0"/>
                                <w:numId w:val="29"/>
                              </w:numPr>
                              <w:tabs>
                                <w:tab w:val="left" w:pos="482"/>
                              </w:tabs>
                              <w:kinsoku w:val="0"/>
                              <w:overflowPunct w:val="0"/>
                              <w:spacing w:line="347" w:lineRule="exac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ครั้งที่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EF3E88" w:rsidRPr="00FE09EC" w:rsidRDefault="00EF3E88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1" w:lineRule="exact"/>
                              <w:ind w:left="216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วันที่  1  เมษายน 25..</w:t>
                            </w:r>
                          </w:p>
                        </w:tc>
                        <w:tc>
                          <w:tcPr>
                            <w:tcW w:w="2246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EF3E88" w:rsidRPr="00FE09EC" w:rsidRDefault="00EF3E88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1" w:lineRule="exact"/>
                              <w:ind w:left="152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ถึง  30  กันยายน 25..</w:t>
                            </w:r>
                          </w:p>
                        </w:tc>
                      </w:tr>
                    </w:tbl>
                    <w:p w:rsidR="00EF3E88" w:rsidRDefault="00EF3E88">
                      <w:pPr>
                        <w:pStyle w:val="a3"/>
                        <w:kinsoku w:val="0"/>
                        <w:overflowPunct w:val="0"/>
                        <w:rPr>
                          <w:rFonts w:ascii="Times New Roman" w:hAnsi="Times New Roman" w:cs="Angsana New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718F0" w:rsidRPr="002B61D9">
        <w:rPr>
          <w:rFonts w:ascii="TH SarabunIT๙" w:hAnsi="TH SarabunIT๙" w:cs="TH SarabunIT๙"/>
          <w:cs/>
        </w:rPr>
        <w:t>รอบการประเมิน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11"/>
        <w:rPr>
          <w:rFonts w:ascii="TH SarabunIT๙" w:hAnsi="TH SarabunIT๙" w:cs="TH SarabunIT๙"/>
          <w:b/>
          <w:bCs/>
          <w:sz w:val="19"/>
          <w:szCs w:val="19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6"/>
        <w:gridCol w:w="4798"/>
        <w:gridCol w:w="5577"/>
      </w:tblGrid>
      <w:tr w:rsidR="006718F0" w:rsidRPr="002B61D9">
        <w:trPr>
          <w:trHeight w:val="800"/>
        </w:trPr>
        <w:tc>
          <w:tcPr>
            <w:tcW w:w="15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6851" w:right="685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ผู้รับการประเมิน</w:t>
            </w:r>
          </w:p>
        </w:tc>
      </w:tr>
      <w:tr w:rsidR="006718F0" w:rsidRPr="002B61D9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เลขประจำตัวประชาชน.................................................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ชื่อ-นามสกุล....................................................................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ตำแหน่ง........................................................................................</w:t>
            </w:r>
          </w:p>
        </w:tc>
      </w:tr>
      <w:tr w:rsidR="006718F0" w:rsidRPr="002B61D9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ตำแหน่งประเภท.............................................................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ระดับ...............................................................................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เลขที่ตำแหน่ง.................................................................................</w:t>
            </w:r>
          </w:p>
        </w:tc>
      </w:tr>
      <w:tr w:rsidR="006718F0" w:rsidRPr="002B61D9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งาน.................................................................................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ส่วน/ฝ่าย.........................................................................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สำนัก/กอง.....................................................................................</w:t>
            </w:r>
          </w:p>
        </w:tc>
      </w:tr>
      <w:tr w:rsidR="006718F0" w:rsidRPr="002B61D9">
        <w:trPr>
          <w:trHeight w:val="800"/>
        </w:trPr>
        <w:tc>
          <w:tcPr>
            <w:tcW w:w="15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6851" w:right="685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ผู้ประเมิน</w:t>
            </w:r>
          </w:p>
        </w:tc>
      </w:tr>
      <w:tr w:rsidR="006718F0" w:rsidRPr="002B61D9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เลขประจำตัวประชาชน.................................................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ชื่อ-นามสกุล....................................................................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ตำแหน่ง........................................................................................</w:t>
            </w:r>
          </w:p>
        </w:tc>
      </w:tr>
      <w:tr w:rsidR="006718F0" w:rsidRPr="002B61D9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ตำแหน่งประเภท............................................................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...........................................................................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สำนัก/กอง.....................................................................................</w:t>
            </w:r>
          </w:p>
        </w:tc>
      </w:tr>
    </w:tbl>
    <w:p w:rsidR="006718F0" w:rsidRPr="002B61D9" w:rsidRDefault="006718F0">
      <w:pPr>
        <w:rPr>
          <w:rFonts w:ascii="TH SarabunIT๙" w:hAnsi="TH SarabunIT๙" w:cs="TH SarabunIT๙"/>
          <w:b/>
          <w:bCs/>
          <w:sz w:val="19"/>
          <w:szCs w:val="19"/>
        </w:rPr>
        <w:sectPr w:rsidR="006718F0" w:rsidRPr="002B61D9">
          <w:headerReference w:type="default" r:id="rId8"/>
          <w:pgSz w:w="16850" w:h="11910" w:orient="landscape"/>
          <w:pgMar w:top="460" w:right="700" w:bottom="280" w:left="740" w:header="125" w:footer="0" w:gutter="0"/>
          <w:pgNumType w:start="1"/>
          <w:cols w:space="720"/>
          <w:noEndnote/>
        </w:sect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b/>
          <w:bCs/>
          <w:sz w:val="16"/>
          <w:szCs w:val="16"/>
        </w:rPr>
      </w:pPr>
    </w:p>
    <w:p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2EE6C85E" wp14:editId="66A179DD">
                <wp:extent cx="7673975" cy="415925"/>
                <wp:effectExtent l="0" t="0" r="3175" b="3175"/>
                <wp:docPr id="235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3975" cy="415925"/>
                          <a:chOff x="0" y="0"/>
                          <a:chExt cx="12085" cy="655"/>
                        </a:xfrm>
                      </wpg:grpSpPr>
                      <wps:wsp>
                        <wps:cNvPr id="2354" name="Freeform 5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45" cy="615"/>
                          </a:xfrm>
                          <a:custGeom>
                            <a:avLst/>
                            <a:gdLst>
                              <a:gd name="T0" fmla="*/ 0 w 12045"/>
                              <a:gd name="T1" fmla="*/ 102 h 615"/>
                              <a:gd name="T2" fmla="*/ 8 w 12045"/>
                              <a:gd name="T3" fmla="*/ 62 h 615"/>
                              <a:gd name="T4" fmla="*/ 30 w 12045"/>
                              <a:gd name="T5" fmla="*/ 30 h 615"/>
                              <a:gd name="T6" fmla="*/ 62 w 12045"/>
                              <a:gd name="T7" fmla="*/ 8 h 615"/>
                              <a:gd name="T8" fmla="*/ 102 w 12045"/>
                              <a:gd name="T9" fmla="*/ 0 h 615"/>
                              <a:gd name="T10" fmla="*/ 11942 w 12045"/>
                              <a:gd name="T11" fmla="*/ 0 h 615"/>
                              <a:gd name="T12" fmla="*/ 11982 w 12045"/>
                              <a:gd name="T13" fmla="*/ 8 h 615"/>
                              <a:gd name="T14" fmla="*/ 12015 w 12045"/>
                              <a:gd name="T15" fmla="*/ 30 h 615"/>
                              <a:gd name="T16" fmla="*/ 12036 w 12045"/>
                              <a:gd name="T17" fmla="*/ 62 h 615"/>
                              <a:gd name="T18" fmla="*/ 12045 w 12045"/>
                              <a:gd name="T19" fmla="*/ 102 h 615"/>
                              <a:gd name="T20" fmla="*/ 12045 w 12045"/>
                              <a:gd name="T21" fmla="*/ 512 h 615"/>
                              <a:gd name="T22" fmla="*/ 12036 w 12045"/>
                              <a:gd name="T23" fmla="*/ 552 h 615"/>
                              <a:gd name="T24" fmla="*/ 12015 w 12045"/>
                              <a:gd name="T25" fmla="*/ 585 h 615"/>
                              <a:gd name="T26" fmla="*/ 11982 w 12045"/>
                              <a:gd name="T27" fmla="*/ 606 h 615"/>
                              <a:gd name="T28" fmla="*/ 11942 w 12045"/>
                              <a:gd name="T29" fmla="*/ 615 h 615"/>
                              <a:gd name="T30" fmla="*/ 102 w 12045"/>
                              <a:gd name="T31" fmla="*/ 615 h 615"/>
                              <a:gd name="T32" fmla="*/ 62 w 12045"/>
                              <a:gd name="T33" fmla="*/ 606 h 615"/>
                              <a:gd name="T34" fmla="*/ 30 w 12045"/>
                              <a:gd name="T35" fmla="*/ 585 h 615"/>
                              <a:gd name="T36" fmla="*/ 8 w 12045"/>
                              <a:gd name="T37" fmla="*/ 552 h 615"/>
                              <a:gd name="T38" fmla="*/ 0 w 12045"/>
                              <a:gd name="T39" fmla="*/ 512 h 615"/>
                              <a:gd name="T40" fmla="*/ 0 w 12045"/>
                              <a:gd name="T41" fmla="*/ 102 h 6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45" h="615">
                                <a:moveTo>
                                  <a:pt x="0" y="102"/>
                                </a:moveTo>
                                <a:lnTo>
                                  <a:pt x="8" y="62"/>
                                </a:lnTo>
                                <a:lnTo>
                                  <a:pt x="30" y="30"/>
                                </a:lnTo>
                                <a:lnTo>
                                  <a:pt x="62" y="8"/>
                                </a:lnTo>
                                <a:lnTo>
                                  <a:pt x="102" y="0"/>
                                </a:lnTo>
                                <a:lnTo>
                                  <a:pt x="11942" y="0"/>
                                </a:lnTo>
                                <a:lnTo>
                                  <a:pt x="11982" y="8"/>
                                </a:lnTo>
                                <a:lnTo>
                                  <a:pt x="12015" y="30"/>
                                </a:lnTo>
                                <a:lnTo>
                                  <a:pt x="12036" y="62"/>
                                </a:lnTo>
                                <a:lnTo>
                                  <a:pt x="12045" y="102"/>
                                </a:lnTo>
                                <a:lnTo>
                                  <a:pt x="12045" y="512"/>
                                </a:lnTo>
                                <a:lnTo>
                                  <a:pt x="12036" y="552"/>
                                </a:lnTo>
                                <a:lnTo>
                                  <a:pt x="12015" y="585"/>
                                </a:lnTo>
                                <a:lnTo>
                                  <a:pt x="11982" y="606"/>
                                </a:lnTo>
                                <a:lnTo>
                                  <a:pt x="11942" y="615"/>
                                </a:lnTo>
                                <a:lnTo>
                                  <a:pt x="102" y="615"/>
                                </a:lnTo>
                                <a:lnTo>
                                  <a:pt x="62" y="606"/>
                                </a:lnTo>
                                <a:lnTo>
                                  <a:pt x="30" y="585"/>
                                </a:lnTo>
                                <a:lnTo>
                                  <a:pt x="8" y="552"/>
                                </a:lnTo>
                                <a:lnTo>
                                  <a:pt x="0" y="512"/>
                                </a:lnTo>
                                <a:lnTo>
                                  <a:pt x="0" y="10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085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F3E88" w:rsidRPr="00FE09EC" w:rsidRDefault="00EF3E88">
                              <w:pPr>
                                <w:pStyle w:val="a3"/>
                                <w:kinsoku w:val="0"/>
                                <w:overflowPunct w:val="0"/>
                                <w:spacing w:before="149"/>
                                <w:ind w:left="213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s/>
                                </w:rPr>
                                <w:t>ส่วนที่ 1 การประเมินผลสัมฤทธิ์ของงาน (ร้อยละ ๗๐)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" o:spid="_x0000_s1027" style="width:604.25pt;height:32.75pt;mso-position-horizontal-relative:char;mso-position-vertical-relative:line" coordsize="12085,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AwQMQYAAEYYAAAOAAAAZHJzL2Uyb0RvYy54bWzkWNuO2zYQfS/QfyD0WMCxqJstI94gWa+D&#10;Ats2QLYfwJVkS6gsqpR27bTov3eGF5vaNW01KfpSP1i0eTTkOTMckvP23WFXk+dCdBVvlh5943uk&#10;aDKeV8126f36sJ7MPdL1rMlZzZti6X0pOu/dzfffvd23iyLgJa/zQhAw0nSLfbv0yr5vF9Npl5XF&#10;jnVveFs00LnhYsd6+Cm201ywPVjf1dPA95Ppnou8FTwrug7+XalO70ba32yKrP9ls+mKntRLD+bW&#10;y28hvx/xe3rzli22grVllelpsK+YxY5VDQx6NLViPSNPonplaldlgnd807/J+G7KN5sqKyQHYEP9&#10;F2w+Cv7USi7bxX7bHmUCaV/o9NVms5+fPwlS5UsvCOPQIw3bgZfkwCRCdfbtdgGgj6L93H4SiiI0&#10;73n2Wwfd05f9+HurwORx/xPPwRx76rlU57AROzQBvMlBOuHL0QnFoScZ/DlLZmE6iz2SQV9E4zSI&#10;lZeyElz56rWsvNMv0sCf69eSWL4zZQs1opylnhVSgljrTnJ23ybn55K1hfRSh0qd5IyMnGtRFBjC&#10;RM4KhweckbOztbR6ENaB5FdVDCCuQSp4yGA2OoIckZGDDuVgi+yp6z8WXDqDPd93vVoHObSki3Md&#10;CA9ge7OrYUn8MCU+2RNlVaMNiFog6gekJIkaEdbD0VJggeYuSxCBx+EShyGQ9YgJnXMC6jbq7JQS&#10;CwOjOdjNLNT8PDdIcsfBUACHpdSC+ectUVtwStPIaYzaqrus2aKDtbnbmq28gyW1lYdAoLGLKHj/&#10;JAj46Kz61JYfzIWJ05ztAldY0IETMPid5mw/uON14IlL9gLbEzF1hG0w8MUluoHtizh22RvtDUig&#10;J2/E8/i8O4KBOy7FSjBwh5847A38cSmSA9sfkDnO2wsH/nAvstD2htua7Q332g9tVyQuqqHtCndK&#10;Ckf5IbT94E6Utg+cMRLaPnCmytDW3xm/ka2/01Zkqz9YW7AZb83+wkqz5WSHRu850CIMT42+PCq0&#10;vMO9Hjcg2NweKG5uYAJQuEE5wOBUBIejwOA0BJut8bJlcAqCZ6Msg+oITkeBMeMjGvL5GIpUc6Tj&#10;SGLOltbH0cScLOHjiGLOlfBxVPVJ5QES5hiqmDHROuTDUXBNVZ0Xr8eKpgrZbJR1TRWS1Rg4Ziuc&#10;O2SjUXATueOoYsKR1sd5FVOKhI+jillDwsdRxcSAcFj6FlWlv17bAu5hL29gwiNwA3vEd9iiZT2m&#10;BNMke7hLqvNrufTwMIk9O/5cPHCJ6U/3AEgyetxTf93YOEUnMTDTaZ6tNKYdBg9FwvSap0KBEeQ6&#10;vwjCGSHqsil5uBuHm48aFQ9k0t4VDvKoJYFXJNEeACYnjY0c5qlkOSFh+7isDR585OCwaV1Daj5w&#10;ZLmMxMOKIuQn15CRRoLtS442PtQXGYhmw9g8BwEBR4OL5nR0XWOiIvWaMmq9XVNaoV57Lqt5Vyjq&#10;uOrkrnpcfrhqrathw9dVXQMY6eOiDOLIV/tzx+sqx17s7MT28bYW5JlhmUV+tBwDGJQzmlxaKwuW&#10;3+l2z6pataXKaA/usDob4G1W1lH+TP30bn43jyZRkNxNIn+1mrxf30aTZE1n8Spc3d6u6F+YJ2i0&#10;KKs8Lxqcnanp0GjcJV9Xl1Q15ljVGbAYkF3Lz2uy0+E0pMrAxTwlO6hKqCu+Kkk88vwLXPcFV0Uq&#10;KKpBo+TiD4/soUC19Lrfn5goPFL/2EDJIqURZt5e/ojiGW6uwu55tHtYk4Gppdd7cMjC5m2vqmBP&#10;rai2JYxEZY5t+Hso1mwqLAjI+alZ6R9QNfnvyieQzFQ16gGD4AM/ELnGrPIJ6Q/wt5m6LqSQht+W&#10;cJAs3gvB9xhoIJbamqxXFY1R9RW1kF5XV1zFJtjNhKquEGwsPdz9pLim0gJxbiAY7YNVNvjj/7Ag&#10;5Go3a5wGkf8hSCfrZD6bROsonqQzfz7xafohTfwojVbr4Rq/r5ri29c4prY0hoMjqu9e7O7Mtqt6&#10;KGPX1Q7OBsf0xxauNHdMUTh9kxPM81xu6A+PB1mllYGMcfwPs8UxUxyzBDRUhoDGv5gdZKkVitWS&#10;jS6sYzXc/g1tu/x/8zcAAAD//wMAUEsDBBQABgAIAAAAIQDe93hV3AAAAAUBAAAPAAAAZHJzL2Rv&#10;d25yZXYueG1sTI9Ba8JAEIXvhf6HZQre6iZKRNJsRKT1JIVqofQ2ZsckmJ0N2TWJ/961l3oZeLzH&#10;e99kq9E0oqfO1ZYVxNMIBHFhdc2lgu/Dx+sShPPIGhvLpOBKDlb581OGqbYDf1G/96UIJexSVFB5&#10;36ZSuqIig25qW+LgnWxn0AfZlVJ3OIRy08hZFC2kwZrDQoUtbSoqzvuLUbAdcFjP4/d+dz5trr+H&#10;5PNnF5NSk5dx/QbC0+j/w3DHD+iQB6ajvbB2olEQHvF/9+7NomUC4qhgkSQg80w+0uc3AAAA//8D&#10;AFBLAQItABQABgAIAAAAIQC2gziS/gAAAOEBAAATAAAAAAAAAAAAAAAAAAAAAABbQ29udGVudF9U&#10;eXBlc10ueG1sUEsBAi0AFAAGAAgAAAAhADj9If/WAAAAlAEAAAsAAAAAAAAAAAAAAAAALwEAAF9y&#10;ZWxzLy5yZWxzUEsBAi0AFAAGAAgAAAAhAIGsDBAxBgAARhgAAA4AAAAAAAAAAAAAAAAALgIAAGRy&#10;cy9lMm9Eb2MueG1sUEsBAi0AFAAGAAgAAAAhAN73eFXcAAAABQEAAA8AAAAAAAAAAAAAAAAAiwgA&#10;AGRycy9kb3ducmV2LnhtbFBLBQYAAAAABAAEAPMAAACUCQAAAAA=&#10;">
                <v:shape id="Freeform 5" o:spid="_x0000_s1028" style="position:absolute;left:20;top:20;width:12045;height:615;visibility:visible;mso-wrap-style:square;v-text-anchor:top" coordsize="12045,6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3G38gA&#10;AADdAAAADwAAAGRycy9kb3ducmV2LnhtbESPzW7CMBCE75V4B2uReisO0FYQMIhW6g+HHhKQ4LiK&#10;lyTCXke2C2mfvq5UqcfR7Hyzs1z31ogL+dA6VjAeZSCIK6dbrhXsdy93MxAhIms0jknBFwVYrwY3&#10;S8y1u3JBlzLWIkE45KigibHLpQxVQxbDyHXEyTs5bzEm6WupPV4T3Bo5ybJHabHl1NBgR88NVefy&#10;06Y3yqfiPH/1hTlu99/Tj8OhJ/Om1O2w3yxAROrj//Ff+l0rmEwf7uF3TUKAXP0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HXcbfyAAAAN0AAAAPAAAAAAAAAAAAAAAAAJgCAABk&#10;cnMvZG93bnJldi54bWxQSwUGAAAAAAQABAD1AAAAjQMAAAAA&#10;" path="m,102l8,62,30,30,62,8,102,,11942,r40,8l12015,30r21,32l12045,102r,410l12036,552r-21,33l11982,606r-40,9l102,615,62,606,30,585,8,552,,512,,102xe" filled="f" strokeweight="2pt">
                  <v:path arrowok="t" o:connecttype="custom" o:connectlocs="0,102;8,62;30,30;62,8;102,0;11942,0;11982,8;12015,30;12036,62;12045,102;12045,512;12036,552;12015,585;11982,606;11942,615;102,615;62,606;30,585;8,552;0,512;0,102" o:connectangles="0,0,0,0,0,0,0,0,0,0,0,0,0,0,0,0,0,0,0,0,0"/>
                </v:shape>
                <v:shape id="Text Box 6" o:spid="_x0000_s1029" type="#_x0000_t202" style="position:absolute;width:12085;height:6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PxUMYA&#10;AADdAAAADwAAAGRycy9kb3ducmV2LnhtbESPQWvCQBSE70L/w/KE3nSjRbHRVaRYEIRijIcen9ln&#10;sph9G7NbTf99tyB4HGbmG2ax6mwtbtR641jBaJiAIC6cNlwqOOafgxkIH5A11o5JwS95WC1fegtM&#10;tbtzRrdDKEWEsE9RQRVCk0rpi4os+qFriKN3dq3FEGVbSt3iPcJtLcdJMpUWDceFChv6qKi4HH6s&#10;gvU3Zxtz/Trts3Nm8vw94d30otRrv1vPQQTqwjP8aG+1gvHbZAL/b+IT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hPxUMYAAADdAAAADwAAAAAAAAAAAAAAAACYAgAAZHJz&#10;L2Rvd25yZXYueG1sUEsFBgAAAAAEAAQA9QAAAIsDAAAAAA==&#10;" filled="f" stroked="f">
                  <v:textbox inset="0,0,0,0">
                    <w:txbxContent>
                      <w:p w:rsidR="00EF3E88" w:rsidRPr="00FE09EC" w:rsidRDefault="00EF3E88">
                        <w:pPr>
                          <w:pStyle w:val="a3"/>
                          <w:kinsoku w:val="0"/>
                          <w:overflowPunct w:val="0"/>
                          <w:spacing w:before="149"/>
                          <w:ind w:left="213"/>
                          <w:rPr>
                            <w:rFonts w:ascii="TH SarabunIT๙" w:hAnsi="TH SarabunIT๙" w:cs="TH SarabunIT๙"/>
                            <w:b/>
                            <w:bCs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cs/>
                          </w:rPr>
                          <w:t>ส่วนที่ 1 การประเมินผลสัมฤทธิ์ของงาน (ร้อยละ ๗๐)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718F0" w:rsidRPr="002B61D9" w:rsidRDefault="006718F0">
      <w:pPr>
        <w:pStyle w:val="a3"/>
        <w:kinsoku w:val="0"/>
        <w:overflowPunct w:val="0"/>
        <w:spacing w:before="10"/>
        <w:rPr>
          <w:rFonts w:ascii="TH SarabunIT๙" w:hAnsi="TH SarabunIT๙" w:cs="TH SarabunIT๙"/>
          <w:b/>
          <w:bCs/>
          <w:sz w:val="6"/>
          <w:szCs w:val="6"/>
        </w:rPr>
      </w:pPr>
    </w:p>
    <w:p w:rsidR="006718F0" w:rsidRPr="002B61D9" w:rsidRDefault="006718F0">
      <w:pPr>
        <w:pStyle w:val="a3"/>
        <w:kinsoku w:val="0"/>
        <w:overflowPunct w:val="0"/>
        <w:spacing w:before="90"/>
        <w:ind w:left="275"/>
        <w:rPr>
          <w:rFonts w:ascii="TH SarabunIT๙" w:hAnsi="TH SarabunIT๙" w:cs="TH SarabunIT๙"/>
          <w:b/>
          <w:bCs/>
        </w:rPr>
      </w:pPr>
      <w:r w:rsidRPr="002B61D9">
        <w:rPr>
          <w:rFonts w:ascii="TH SarabunIT๙" w:hAnsi="TH SarabunIT๙" w:cs="TH SarabunIT๙"/>
          <w:b/>
          <w:bCs/>
        </w:rPr>
        <w:t>1.1</w:t>
      </w:r>
      <w:r w:rsidRPr="002B61D9">
        <w:rPr>
          <w:rFonts w:ascii="TH SarabunIT๙" w:hAnsi="TH SarabunIT๙" w:cs="TH SarabunIT๙"/>
          <w:b/>
          <w:bCs/>
          <w:cs/>
        </w:rPr>
        <w:t xml:space="preserve"> ก่อนเริ่มรอบการประเมิน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17"/>
          <w:szCs w:val="17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3971"/>
        <w:gridCol w:w="3970"/>
        <w:gridCol w:w="993"/>
        <w:gridCol w:w="1076"/>
        <w:gridCol w:w="1078"/>
        <w:gridCol w:w="1077"/>
        <w:gridCol w:w="1078"/>
        <w:gridCol w:w="1078"/>
      </w:tblGrid>
      <w:tr w:rsidR="006718F0" w:rsidRPr="002B61D9">
        <w:trPr>
          <w:trHeight w:val="3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0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194" w:right="119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ผลสัมฤทธิ์ของงาน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666" w:right="166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55" w:right="1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น้ำหนัก</w:t>
            </w:r>
          </w:p>
        </w:tc>
        <w:tc>
          <w:tcPr>
            <w:tcW w:w="5387" w:type="dxa"/>
            <w:gridSpan w:val="5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27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ระดับคะแนนและค่าเป้าหมาย (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D)</w:t>
            </w:r>
          </w:p>
        </w:tc>
      </w:tr>
      <w:tr w:rsidR="006718F0" w:rsidRPr="002B61D9">
        <w:trPr>
          <w:trHeight w:val="300"/>
        </w:trPr>
        <w:tc>
          <w:tcPr>
            <w:tcW w:w="708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57" w:lineRule="exact"/>
              <w:ind w:left="260" w:right="2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3971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57" w:lineRule="exact"/>
              <w:ind w:left="136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5387" w:type="dxa"/>
            <w:gridSpan w:val="5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6718F0" w:rsidRPr="002B61D9">
        <w:trPr>
          <w:trHeight w:val="240"/>
        </w:trPr>
        <w:tc>
          <w:tcPr>
            <w:tcW w:w="708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3971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3970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4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1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2</w:t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3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4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 w:rsidR="006718F0" w:rsidRPr="002B61D9">
        <w:trPr>
          <w:trHeight w:val="520"/>
        </w:trPr>
        <w:tc>
          <w:tcPr>
            <w:tcW w:w="70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194" w:right="119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(A)</w:t>
            </w:r>
          </w:p>
        </w:tc>
        <w:tc>
          <w:tcPr>
            <w:tcW w:w="397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664" w:right="166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(B)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55" w:right="1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(C)</w:t>
            </w: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</w:tr>
      <w:tr w:rsidR="006718F0" w:rsidRPr="002B61D9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3765" w:right="376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155" w:right="1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3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</w:tr>
    </w:tbl>
    <w:p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29"/>
          <w:szCs w:val="29"/>
        </w:rPr>
      </w:pPr>
    </w:p>
    <w:p w:rsidR="006718F0" w:rsidRPr="002B61D9" w:rsidRDefault="006718F0">
      <w:pPr>
        <w:pStyle w:val="a3"/>
        <w:kinsoku w:val="0"/>
        <w:overflowPunct w:val="0"/>
        <w:spacing w:before="90" w:line="278" w:lineRule="auto"/>
        <w:ind w:left="1858" w:hanging="1302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b/>
          <w:bCs/>
          <w:cs/>
        </w:rPr>
        <w:t xml:space="preserve">หมายเหตุ </w:t>
      </w:r>
      <w:r w:rsidRPr="002B61D9">
        <w:rPr>
          <w:rFonts w:ascii="TH SarabunIT๙" w:hAnsi="TH SarabunIT๙" w:cs="TH SarabunIT๙"/>
          <w:cs/>
        </w:rPr>
        <w:t>1. ในกรณีมีข้าราชการหรือพนักงานส่วนท้องถิ่นได้รับการแต่งตั้งให้ดำรงตำแหน่ง หรือระดับสูงขึ้น ให้นำวิสัยทัศน์หรือข้อเสนอในการพัฒนางานมากำหนดเป็นการ ประเมินผลสัมฤทธิ์ของงานในรอบการประเมินครั้งนั้น และครั้งถัดไปจนกว่าจะได้ผลสำเร็จตามตัวชี้วัดที่เสนอในวิสัยทัศน์หรือข้อเสนอ</w:t>
      </w:r>
    </w:p>
    <w:p w:rsidR="006718F0" w:rsidRPr="002B61D9" w:rsidRDefault="006718F0">
      <w:pPr>
        <w:pStyle w:val="a3"/>
        <w:kinsoku w:val="0"/>
        <w:overflowPunct w:val="0"/>
        <w:spacing w:before="8"/>
        <w:ind w:left="1550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 xml:space="preserve">2. </w:t>
      </w:r>
      <w:r w:rsidRPr="002B61D9">
        <w:rPr>
          <w:rFonts w:ascii="TH SarabunIT๙" w:hAnsi="TH SarabunIT๙" w:cs="TH SarabunIT๙"/>
          <w:cs/>
        </w:rPr>
        <w:t xml:space="preserve">กรณีช่อง </w:t>
      </w:r>
      <w:r w:rsidRPr="002B61D9">
        <w:rPr>
          <w:rFonts w:ascii="TH SarabunIT๙" w:hAnsi="TH SarabunIT๙" w:cs="TH SarabunIT๙"/>
        </w:rPr>
        <w:t>“</w:t>
      </w:r>
      <w:r w:rsidRPr="002B61D9">
        <w:rPr>
          <w:rFonts w:ascii="TH SarabunIT๙" w:hAnsi="TH SarabunIT๙" w:cs="TH SarabunIT๙"/>
          <w:cs/>
        </w:rPr>
        <w:t>ผลสัมฤทธิ์ของงาน</w:t>
      </w:r>
      <w:r w:rsidRPr="002B61D9">
        <w:rPr>
          <w:rFonts w:ascii="TH SarabunIT๙" w:hAnsi="TH SarabunIT๙" w:cs="TH SarabunIT๙"/>
        </w:rPr>
        <w:t xml:space="preserve">” </w:t>
      </w:r>
      <w:r w:rsidRPr="002B61D9">
        <w:rPr>
          <w:rFonts w:ascii="TH SarabunIT๙" w:hAnsi="TH SarabunIT๙" w:cs="TH SarabunIT๙"/>
          <w:cs/>
        </w:rPr>
        <w:t xml:space="preserve">หรือช่อง </w:t>
      </w:r>
      <w:r w:rsidRPr="002B61D9">
        <w:rPr>
          <w:rFonts w:ascii="TH SarabunIT๙" w:hAnsi="TH SarabunIT๙" w:cs="TH SarabunIT๙"/>
        </w:rPr>
        <w:t>“</w:t>
      </w:r>
      <w:r w:rsidRPr="002B61D9">
        <w:rPr>
          <w:rFonts w:ascii="TH SarabunIT๙" w:hAnsi="TH SarabunIT๙" w:cs="TH SarabunIT๙"/>
          <w:cs/>
        </w:rPr>
        <w:t>ตัวชี้วัด</w:t>
      </w:r>
      <w:r w:rsidRPr="002B61D9">
        <w:rPr>
          <w:rFonts w:ascii="TH SarabunIT๙" w:hAnsi="TH SarabunIT๙" w:cs="TH SarabunIT๙"/>
        </w:rPr>
        <w:t xml:space="preserve">” </w:t>
      </w:r>
      <w:r w:rsidRPr="002B61D9">
        <w:rPr>
          <w:rFonts w:ascii="TH SarabunIT๙" w:hAnsi="TH SarabunIT๙" w:cs="TH SarabunIT๙"/>
          <w:cs/>
        </w:rPr>
        <w:t>หากไม่สามารถกรอกรายละเอียดได้พอ อาจทำเป็นหลักฐานแนบท้ายแบบประเมินได้</w:t>
      </w:r>
    </w:p>
    <w:p w:rsidR="006718F0" w:rsidRPr="002B61D9" w:rsidRDefault="006718F0">
      <w:pPr>
        <w:pStyle w:val="a3"/>
        <w:kinsoku w:val="0"/>
        <w:overflowPunct w:val="0"/>
        <w:spacing w:before="8"/>
        <w:ind w:left="1550"/>
        <w:rPr>
          <w:rFonts w:ascii="TH SarabunIT๙" w:hAnsi="TH SarabunIT๙" w:cs="TH SarabunIT๙"/>
        </w:rPr>
        <w:sectPr w:rsidR="006718F0" w:rsidRPr="002B61D9">
          <w:pgSz w:w="16850" w:h="11910" w:orient="landscape"/>
          <w:pgMar w:top="460" w:right="740" w:bottom="280" w:left="720" w:header="125" w:footer="0" w:gutter="0"/>
          <w:cols w:space="720" w:equalWidth="0">
            <w:col w:w="15390"/>
          </w:cols>
          <w:noEndnote/>
        </w:sectPr>
      </w:pPr>
    </w:p>
    <w:p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29"/>
          <w:szCs w:val="29"/>
        </w:rPr>
      </w:pPr>
    </w:p>
    <w:p w:rsidR="006718F0" w:rsidRPr="002B61D9" w:rsidRDefault="006718F0">
      <w:pPr>
        <w:pStyle w:val="2"/>
        <w:kinsoku w:val="0"/>
        <w:overflowPunct w:val="0"/>
        <w:ind w:left="255"/>
        <w:rPr>
          <w:rFonts w:ascii="TH SarabunIT๙" w:hAnsi="TH SarabunIT๙" w:cs="TH SarabunIT๙"/>
          <w:w w:val="99"/>
        </w:rPr>
      </w:pPr>
      <w:r w:rsidRPr="002B61D9">
        <w:rPr>
          <w:rFonts w:ascii="TH SarabunIT๙" w:hAnsi="TH SarabunIT๙" w:cs="TH SarabunIT๙"/>
          <w:w w:val="99"/>
        </w:rPr>
        <w:t>1.2</w:t>
      </w:r>
      <w:r w:rsidRPr="002B61D9">
        <w:rPr>
          <w:rFonts w:ascii="TH SarabunIT๙" w:hAnsi="TH SarabunIT๙" w:cs="TH SarabunIT๙"/>
          <w:cs/>
        </w:rPr>
        <w:t xml:space="preserve"> </w:t>
      </w:r>
      <w:r w:rsidRPr="002B61D9">
        <w:rPr>
          <w:rFonts w:ascii="TH SarabunIT๙" w:hAnsi="TH SarabunIT๙" w:cs="TH SarabunIT๙"/>
          <w:w w:val="99"/>
          <w:cs/>
        </w:rPr>
        <w:t>หลั</w:t>
      </w:r>
      <w:r w:rsidRPr="002B61D9">
        <w:rPr>
          <w:rFonts w:ascii="TH SarabunIT๙" w:hAnsi="TH SarabunIT๙" w:cs="TH SarabunIT๙"/>
          <w:spacing w:val="-1"/>
          <w:w w:val="99"/>
          <w:cs/>
        </w:rPr>
        <w:t>งสิ้</w:t>
      </w:r>
      <w:r w:rsidRPr="002B61D9">
        <w:rPr>
          <w:rFonts w:ascii="TH SarabunIT๙" w:hAnsi="TH SarabunIT๙" w:cs="TH SarabunIT๙"/>
          <w:w w:val="99"/>
          <w:cs/>
        </w:rPr>
        <w:t>นรอบการประ</w:t>
      </w:r>
      <w:r w:rsidRPr="002B61D9">
        <w:rPr>
          <w:rFonts w:ascii="TH SarabunIT๙" w:hAnsi="TH SarabunIT๙" w:cs="TH SarabunIT๙"/>
          <w:spacing w:val="1"/>
          <w:w w:val="99"/>
          <w:cs/>
        </w:rPr>
        <w:t>เ</w:t>
      </w:r>
      <w:r w:rsidRPr="002B61D9">
        <w:rPr>
          <w:rFonts w:ascii="TH SarabunIT๙" w:hAnsi="TH SarabunIT๙" w:cs="TH SarabunIT๙"/>
          <w:spacing w:val="-1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>ิน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17"/>
          <w:szCs w:val="17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3"/>
        <w:gridCol w:w="2976"/>
        <w:gridCol w:w="5528"/>
        <w:gridCol w:w="1985"/>
        <w:gridCol w:w="1843"/>
        <w:gridCol w:w="1844"/>
      </w:tblGrid>
      <w:tr w:rsidR="006718F0" w:rsidRPr="002B61D9">
        <w:trPr>
          <w:trHeight w:val="44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07" w:right="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10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4439" w:right="444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270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42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คะแนนที่ได้</w:t>
            </w:r>
          </w:p>
        </w:tc>
      </w:tr>
      <w:tr w:rsidR="006718F0" w:rsidRPr="002B61D9">
        <w:trPr>
          <w:trHeight w:val="36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107" w:right="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665" w:right="67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2039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หลักฐาน/ตัวบ่งชี้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339" w:right="34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270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ของผู้ประเมิน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386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(I)=(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u w:val="thick"/>
              </w:rPr>
              <w:t>C) x (H)</w:t>
            </w:r>
          </w:p>
        </w:tc>
      </w:tr>
      <w:tr w:rsidR="006718F0" w:rsidRPr="002B61D9">
        <w:trPr>
          <w:trHeight w:val="36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667" w:right="673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ที่สำเร็จตามตัวชี้วัด</w:t>
            </w:r>
          </w:p>
        </w:tc>
        <w:tc>
          <w:tcPr>
            <w:tcW w:w="552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2038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ความสำเร็จ</w:t>
            </w:r>
          </w:p>
        </w:tc>
        <w:tc>
          <w:tcPr>
            <w:tcW w:w="198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339" w:right="3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ระดับคะแนน)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268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ระดับคะแนน)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34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 w:rsidR="006718F0" w:rsidRPr="002B61D9">
        <w:trPr>
          <w:trHeight w:val="34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667" w:right="67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(E)</w:t>
            </w:r>
          </w:p>
        </w:tc>
        <w:tc>
          <w:tcPr>
            <w:tcW w:w="552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2039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(F)</w:t>
            </w:r>
          </w:p>
        </w:tc>
        <w:tc>
          <w:tcPr>
            <w:tcW w:w="198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339" w:right="3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(G)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269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(H)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6718F0" w:rsidRPr="002B61D9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>
        <w:trPr>
          <w:trHeight w:val="66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4046" w:right="404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b/>
          <w:bCs/>
          <w:sz w:val="28"/>
          <w:szCs w:val="28"/>
        </w:rPr>
      </w:pPr>
    </w:p>
    <w:p w:rsidR="006718F0" w:rsidRPr="002B61D9" w:rsidRDefault="006718F0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หมายเหตุ  หลักฐาน/ตัวบ่งชี้ความสำเร็จ หมายถึง หลักฐาน/เอกสารที่แสดงยืนยันต่อผู้ประเมินว่า ผลสัมฤทธิ์ของงานสำเร็จอยู่ในระดับคะแนนและค่าเป้าหมายใด</w:t>
      </w:r>
    </w:p>
    <w:p w:rsidR="006718F0" w:rsidRPr="002B61D9" w:rsidRDefault="006718F0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  <w:sectPr w:rsidR="006718F0" w:rsidRPr="002B61D9">
          <w:pgSz w:w="16850" w:h="11910" w:orient="landscape"/>
          <w:pgMar w:top="460" w:right="740" w:bottom="280" w:left="740" w:header="125" w:footer="0" w:gutter="0"/>
          <w:cols w:space="720" w:equalWidth="0">
            <w:col w:w="15370"/>
          </w:cols>
          <w:noEndnote/>
        </w:sect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16"/>
          <w:szCs w:val="16"/>
        </w:rPr>
      </w:pPr>
    </w:p>
    <w:p w:rsidR="006718F0" w:rsidRPr="002B61D9" w:rsidRDefault="002B61D9">
      <w:pPr>
        <w:pStyle w:val="a3"/>
        <w:kinsoku w:val="0"/>
        <w:overflowPunct w:val="0"/>
        <w:ind w:left="110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5BCD0A92" wp14:editId="641B6378">
                <wp:extent cx="7673975" cy="454025"/>
                <wp:effectExtent l="0" t="0" r="3175" b="3175"/>
                <wp:docPr id="235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3975" cy="454025"/>
                          <a:chOff x="0" y="0"/>
                          <a:chExt cx="12085" cy="715"/>
                        </a:xfrm>
                      </wpg:grpSpPr>
                      <wps:wsp>
                        <wps:cNvPr id="2351" name="Freeform 8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45" cy="675"/>
                          </a:xfrm>
                          <a:custGeom>
                            <a:avLst/>
                            <a:gdLst>
                              <a:gd name="T0" fmla="*/ 0 w 12045"/>
                              <a:gd name="T1" fmla="*/ 112 h 675"/>
                              <a:gd name="T2" fmla="*/ 8 w 12045"/>
                              <a:gd name="T3" fmla="*/ 68 h 675"/>
                              <a:gd name="T4" fmla="*/ 32 w 12045"/>
                              <a:gd name="T5" fmla="*/ 32 h 675"/>
                              <a:gd name="T6" fmla="*/ 68 w 12045"/>
                              <a:gd name="T7" fmla="*/ 8 h 675"/>
                              <a:gd name="T8" fmla="*/ 112 w 12045"/>
                              <a:gd name="T9" fmla="*/ 0 h 675"/>
                              <a:gd name="T10" fmla="*/ 11932 w 12045"/>
                              <a:gd name="T11" fmla="*/ 0 h 675"/>
                              <a:gd name="T12" fmla="*/ 11976 w 12045"/>
                              <a:gd name="T13" fmla="*/ 8 h 675"/>
                              <a:gd name="T14" fmla="*/ 12012 w 12045"/>
                              <a:gd name="T15" fmla="*/ 32 h 675"/>
                              <a:gd name="T16" fmla="*/ 12036 w 12045"/>
                              <a:gd name="T17" fmla="*/ 68 h 675"/>
                              <a:gd name="T18" fmla="*/ 12045 w 12045"/>
                              <a:gd name="T19" fmla="*/ 112 h 675"/>
                              <a:gd name="T20" fmla="*/ 12045 w 12045"/>
                              <a:gd name="T21" fmla="*/ 562 h 675"/>
                              <a:gd name="T22" fmla="*/ 12036 w 12045"/>
                              <a:gd name="T23" fmla="*/ 606 h 675"/>
                              <a:gd name="T24" fmla="*/ 12012 w 12045"/>
                              <a:gd name="T25" fmla="*/ 642 h 675"/>
                              <a:gd name="T26" fmla="*/ 11976 w 12045"/>
                              <a:gd name="T27" fmla="*/ 666 h 675"/>
                              <a:gd name="T28" fmla="*/ 11932 w 12045"/>
                              <a:gd name="T29" fmla="*/ 675 h 675"/>
                              <a:gd name="T30" fmla="*/ 112 w 12045"/>
                              <a:gd name="T31" fmla="*/ 675 h 675"/>
                              <a:gd name="T32" fmla="*/ 68 w 12045"/>
                              <a:gd name="T33" fmla="*/ 666 h 675"/>
                              <a:gd name="T34" fmla="*/ 32 w 12045"/>
                              <a:gd name="T35" fmla="*/ 642 h 675"/>
                              <a:gd name="T36" fmla="*/ 8 w 12045"/>
                              <a:gd name="T37" fmla="*/ 606 h 675"/>
                              <a:gd name="T38" fmla="*/ 0 w 12045"/>
                              <a:gd name="T39" fmla="*/ 562 h 675"/>
                              <a:gd name="T40" fmla="*/ 0 w 12045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45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32" y="0"/>
                                </a:lnTo>
                                <a:lnTo>
                                  <a:pt x="11976" y="8"/>
                                </a:lnTo>
                                <a:lnTo>
                                  <a:pt x="12012" y="32"/>
                                </a:lnTo>
                                <a:lnTo>
                                  <a:pt x="12036" y="68"/>
                                </a:lnTo>
                                <a:lnTo>
                                  <a:pt x="12045" y="112"/>
                                </a:lnTo>
                                <a:lnTo>
                                  <a:pt x="12045" y="562"/>
                                </a:lnTo>
                                <a:lnTo>
                                  <a:pt x="12036" y="606"/>
                                </a:lnTo>
                                <a:lnTo>
                                  <a:pt x="12012" y="642"/>
                                </a:lnTo>
                                <a:lnTo>
                                  <a:pt x="11976" y="666"/>
                                </a:lnTo>
                                <a:lnTo>
                                  <a:pt x="11932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2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085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F3E88" w:rsidRPr="00FE09EC" w:rsidRDefault="00EF3E88">
                              <w:pPr>
                                <w:pStyle w:val="a3"/>
                                <w:kinsoku w:val="0"/>
                                <w:overflowPunct w:val="0"/>
                                <w:spacing w:before="154"/>
                                <w:ind w:left="217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 2  การประเมินสมรรถนะ (ร้อยละ ๓๐)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" o:spid="_x0000_s1030" style="width:604.25pt;height:35.75pt;mso-position-horizontal-relative:char;mso-position-vertical-relative:line" coordsize="12085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oz5PAYAAEYYAAAOAAAAZHJzL2Uyb0RvYy54bWzkWNuO2zYQfS/QfyD0WMCxbpYtI94gWa+D&#10;Ats2QLYfQEuyJVQSVUq7dlr03zvDi0ztLi01KfpSP1i0ORrOOXMhOW/fnauSPGW8LVi9cbw3rkOy&#10;OmFpUR83zq8Pu9nKIW1H65SWrM42zpesdd7dfP/d21OzznyWszLNOAEldbs+NRsn77pmPZ+3SZ5V&#10;tH3DmqyGyQPjFe3gJz/OU05PoL0q577rRvMT42nDWZK1Lfy7lZPOjdB/OGRJ98vh0GYdKTcO2NaJ&#10;by6+9/g9v3lL10dOm7xIlBn0K6yoaFHDor2qLe0oeeTFC1VVkXDWskP3JmHVnB0ORZIJDIDGc5+h&#10;+cjZYyOwHNenY9PTBNQ+4+mr1SY/P33ipEg3jh8sgKCaVuAlsTBZIjun5rgGoY+8+dx84hIiDO9Z&#10;8lsL0/Pn8/j7KIXJ/vQTS0EdfeyYYOd84BWqANzkLJzwpXdCdu5IAn8uo2UQLxcOSWAuXISuv5Be&#10;SnJw5YvXkvxOvej57kq9tvTEO3O6lisKK5VVCAlirb3Q2X4bnZ9z2mTCSy0ydaHT03TueJZhCJOV&#10;ZFTIaTpbk0tjBq1sgfJRFn1wG1AFDxHMmkegI1R0REAn+krTQdfJY9t9zJhwBn26bzvx6jGFkXBx&#10;qgLhAXQfqhJS4oc5ccmJSK1KWgsB0F7I83ySE7Ui5EOvyTeEVjZNgSEUrV5XFBoygW/TBNB7m0Dq&#10;VZMiQwZWs6BbGlIWk6DI9YshARZNsSHmvm6SZxLuebEdoGeybtNmkg7alpHNNM9k3oLSM5mHQLAD&#10;hfS7EGJj3zPpB3WB3TjTBbaw8AZOwOC3YjX9YI/XgSeu6fNNTywiS7D5A19cg+ubvojc6PVI8Sd7&#10;AwroxRtRaLNv4I5rseIP3BHZ7Bv441ok+6Y/oHK8jjcY+MMee4HpDbs20xv23A8GrrBBDUxX2DM2&#10;mOSHwPSDtSgFAx/YYiQwfWAt34HJvzV+Q5N/q67QZH+QW7D79PsLzfWWk5xrtefAiFA8NbriqNCw&#10;Fvd63IBgc3vw1AYGUrhBWYTBqSgcTBIGp6Gw3hqvawanoLA4EgGS68LAOgrHk8zAio/SUM/lHn1d&#10;t6cwQsGeJK5Q9geiEe0KpzcNKNZcYfs0qOqk8gAFc4rtWDFRO9TDSeIKqjwvjjrJV1Chmk3SrqBC&#10;sZoijtUKbYdqNElcR+40qFhwhPZpwYslRYhPg4pVQ4hPg4qFAcUh9Q2okn+V2xzuYc9vYNwhcAPb&#10;4zt03dAOS4IekhPcJeX5Nd84eJjEmYo9ZQ9MyHSXewAUGbXuZb6sTTkJJxKHbzBLT+pnI5QF0gPw&#10;kCD0rH5KKVCCWK+rQotQShzIrQuKw900uaX038iqeCAT+kYwiKOWEByhRHkAkFw41nTop6TlIgnb&#10;x1UCjcXdaExS4YEjy3VJPKxIQNGITjyGSMn+SqSR6KdCpNcekVMBEY0srFcdQaIidYQZmW9jTEup&#10;l55LStZmMsYx68S1sE8/zFrjalizXVGWIkPLGpPSh/u43J9bVhYpzmI+tvy4vy05eaLYZhEf5bGB&#10;GLQz6lRoyzOa3qlxR4tSjkWuoD64w6pqgLdZ0Uf5M3bju9XdKpyFfnQ3C93tdvZ+dxvOop23XGyD&#10;7e3t1vsL64QXrvMiTbMardM9HS+cdslX3SXZjem7OgMUA7A78XkJdj40Q7AMWPRToIOuhLziy5bE&#10;nqVf4LrPmWxSQVMNBjnjfzjkBA2qjdP+/kh55pDyxxpaFrEXYuXtxI9wscTNlZsze3OG1gmo2jid&#10;A4csHN52sgv22PDimMNKnqixNXsPzZpDgQ0BYZ+0Sv2Arsl/1z6BRJXdqAcMgg/sTMR+hKRBmwXb&#10;J6Q7w9/adNVIITW7zeEgmb3nnJ0w0IAsuTUZr0oYk/orMpFedldszSbYzbjsrhAcbBzc/QS5utMC&#10;ca5FMNoHWTb44/+QECLbdY57fuh+8OPZLlotZ+EuXMzipbuauV78IY7cMA63u2GO3xd19u05jqUt&#10;XsDBEdm3J7u9slVFB23ssqjgbNCXP7q2lbm+RKH5uibo52u1oTvvz7JLi6UG4/gfVou+UvRVAgay&#10;QsDgX6wOotUKzWqBRjXWsRtu/oax2f6/+RsAAP//AwBQSwMEFAAGAAgAAAAhABmfT4TcAAAABQEA&#10;AA8AAABkcnMvZG93bnJldi54bWxMj0FrwkAQhe+F/odlCt7qJpZUSbMRkdaTFKpC6W3MjkkwOxuy&#10;axL/fdde6mXg8R7vfZMtR9OInjpXW1YQTyMQxIXVNZcKDvuP5wUI55E1NpZJwZUcLPPHhwxTbQf+&#10;on7nSxFK2KWooPK+TaV0RUUG3dS2xME72c6gD7Irpe5wCOWmkbMoepUGaw4LFba0rqg47y5GwWbA&#10;YfUSv/fb82l9/dknn9/bmJSaPI2rNxCeRv8fhht+QIc8MB3thbUTjYLwiP+7N28WLRIQRwXzOAGZ&#10;Z/KePv8FAAD//wMAUEsBAi0AFAAGAAgAAAAhALaDOJL+AAAA4QEAABMAAAAAAAAAAAAAAAAAAAAA&#10;AFtDb250ZW50X1R5cGVzXS54bWxQSwECLQAUAAYACAAAACEAOP0h/9YAAACUAQAACwAAAAAAAAAA&#10;AAAAAAAvAQAAX3JlbHMvLnJlbHNQSwECLQAUAAYACAAAACEAeM6M+TwGAABGGAAADgAAAAAAAAAA&#10;AAAAAAAuAgAAZHJzL2Uyb0RvYy54bWxQSwECLQAUAAYACAAAACEAGZ9PhNwAAAAFAQAADwAAAAAA&#10;AAAAAAAAAACWCAAAZHJzL2Rvd25yZXYueG1sUEsFBgAAAAAEAAQA8wAAAJ8JAAAAAA==&#10;">
                <v:shape id="Freeform 8" o:spid="_x0000_s1031" style="position:absolute;left:20;top:20;width:12045;height:675;visibility:visible;mso-wrap-style:square;v-text-anchor:top" coordsize="12045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XeP8YA&#10;AADdAAAADwAAAGRycy9kb3ducmV2LnhtbESPQWsCMRSE70L/Q3hCb5poaZGtUWylWPBiVZTeHpvX&#10;7NLNy7KJu+u/N0Khx2FmvmHmy95VoqUmlJ41TMYKBHHuTclWw/HwMZqBCBHZYOWZNFwpwHLxMJhj&#10;ZnzHX9TuoxUJwiFDDUWMdSZlyAtyGMa+Jk7ej28cxiQbK02DXYK7Sk6VepEOS04LBdb0XlD+u784&#10;DcGq3abd+vP3qbPldtau36Jaa/047FevICL18T/81/40GqZPzxO4v0lP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8XeP8YAAADdAAAADwAAAAAAAAAAAAAAAACYAgAAZHJz&#10;L2Rvd25yZXYueG1sUEsFBgAAAAAEAAQA9QAAAIsDAAAAAA==&#10;" path="m,112l8,68,32,32,68,8,112,,11932,r44,8l12012,32r24,36l12045,112r,450l12036,606r-24,36l11976,666r-44,9l112,675,68,666,32,642,8,606,,562,,112xe" filled="f" strokeweight="2pt">
                  <v:path arrowok="t" o:connecttype="custom" o:connectlocs="0,112;8,68;32,32;68,8;112,0;11932,0;11976,8;12012,32;12036,68;12045,112;12045,562;12036,606;12012,642;11976,666;11932,675;112,675;68,666;32,642;8,606;0,562;0,112" o:connectangles="0,0,0,0,0,0,0,0,0,0,0,0,0,0,0,0,0,0,0,0,0"/>
                </v:shape>
                <v:shape id="Text Box 9" o:spid="_x0000_s1032" type="#_x0000_t202" style="position:absolute;width:12085;height: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ppJMYA&#10;AADdAAAADwAAAGRycy9kb3ducmV2LnhtbESPQWvCQBSE70L/w/IK3nTTSKVNXUWKglCQxvTg8Zl9&#10;JovZt2l21fjvXaHQ4zAz3zCzRW8bcaHOG8cKXsYJCOLSacOVgp9iPXoD4QOyxsYxKbiRh8X8aTDD&#10;TLsr53TZhUpECPsMFdQhtJmUvqzJoh+7ljh6R9dZDFF2ldQdXiPcNjJNkqm0aDgu1NjSZ03laXe2&#10;CpZ7zlfmd3v4zo+5KYr3hL+mJ6WGz/3yA0SgPvyH/9obrSCdvKbweBOfgJ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fppJMYAAADdAAAADwAAAAAAAAAAAAAAAACYAgAAZHJz&#10;L2Rvd25yZXYueG1sUEsFBgAAAAAEAAQA9QAAAIsDAAAAAA==&#10;" filled="f" stroked="f">
                  <v:textbox inset="0,0,0,0">
                    <w:txbxContent>
                      <w:p w:rsidR="00EF3E88" w:rsidRPr="00FE09EC" w:rsidRDefault="00EF3E88">
                        <w:pPr>
                          <w:pStyle w:val="a3"/>
                          <w:kinsoku w:val="0"/>
                          <w:overflowPunct w:val="0"/>
                          <w:spacing w:before="154"/>
                          <w:ind w:left="217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 2  การประเมินสมรรถนะ (ร้อยละ ๓๐)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718F0" w:rsidRPr="002B61D9" w:rsidRDefault="006718F0">
      <w:pPr>
        <w:pStyle w:val="a3"/>
        <w:kinsoku w:val="0"/>
        <w:overflowPunct w:val="0"/>
        <w:spacing w:before="11"/>
        <w:rPr>
          <w:rFonts w:ascii="TH SarabunIT๙" w:hAnsi="TH SarabunIT๙" w:cs="TH SarabunIT๙"/>
          <w:sz w:val="8"/>
          <w:szCs w:val="8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82"/>
        <w:gridCol w:w="1121"/>
        <w:gridCol w:w="1419"/>
        <w:gridCol w:w="2410"/>
        <w:gridCol w:w="1560"/>
        <w:gridCol w:w="1560"/>
        <w:gridCol w:w="1275"/>
        <w:gridCol w:w="1560"/>
      </w:tblGrid>
      <w:tr w:rsidR="006718F0" w:rsidRPr="002B61D9" w:rsidTr="00F150C6">
        <w:trPr>
          <w:trHeight w:val="720"/>
        </w:trPr>
        <w:tc>
          <w:tcPr>
            <w:tcW w:w="3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3"/>
              <w:rPr>
                <w:rFonts w:ascii="TH SarabunIT๙" w:hAnsi="TH SarabunIT๙" w:cs="TH SarabunIT๙"/>
                <w:sz w:val="27"/>
                <w:szCs w:val="27"/>
              </w:rPr>
            </w:pPr>
          </w:p>
          <w:p w:rsidR="006718F0" w:rsidRPr="002B61D9" w:rsidRDefault="006718F0" w:rsidP="001234D6">
            <w:pPr>
              <w:pStyle w:val="TableParagraph"/>
              <w:kinsoku w:val="0"/>
              <w:overflowPunct w:val="0"/>
              <w:ind w:left="1617" w:right="141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สมรรถนะ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8"/>
              <w:rPr>
                <w:rFonts w:ascii="TH SarabunIT๙" w:hAnsi="TH SarabunIT๙" w:cs="TH SarabunIT๙"/>
                <w:sz w:val="29"/>
                <w:szCs w:val="29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616" w:right="16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(A)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8"/>
              <w:rPr>
                <w:rFonts w:ascii="TH SarabunIT๙" w:hAnsi="TH SarabunIT๙" w:cs="TH SarabunIT๙"/>
                <w:sz w:val="29"/>
                <w:szCs w:val="29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36" w:right="138" w:firstLine="2"/>
              <w:jc w:val="center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น้ำหนัก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(ร้อยละ)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9"/>
              <w:rPr>
                <w:rFonts w:ascii="TH SarabunIT๙" w:hAnsi="TH SarabunIT๙" w:cs="TH SarabunIT๙"/>
                <w:sz w:val="29"/>
                <w:szCs w:val="29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348" w:right="34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(B)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A97D85">
            <w:pPr>
              <w:pStyle w:val="TableParagraph"/>
              <w:kinsoku w:val="0"/>
              <w:overflowPunct w:val="0"/>
              <w:spacing w:before="191"/>
              <w:ind w:left="124" w:right="127" w:firstLine="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ระดับที่คาดหวัง</w:t>
            </w:r>
            <w:r w:rsidR="006718F0"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ตามมาตรฐาน 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 ตำแหน่ง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190" w:line="341" w:lineRule="exact"/>
              <w:ind w:left="557" w:right="55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(C)</w:t>
            </w:r>
          </w:p>
        </w:tc>
        <w:tc>
          <w:tcPr>
            <w:tcW w:w="5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1313" w:right="13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ระดับสมรรถนะที่ค้นพบ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1315" w:right="13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เมื่อเทียบกับพจนานุกรมสมรรถนะ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4D6" w:rsidRDefault="001234D6" w:rsidP="001234D6">
            <w:pPr>
              <w:pStyle w:val="aa"/>
              <w:jc w:val="center"/>
              <w:rPr>
                <w:rFonts w:ascii="TH SarabunIT๙" w:hAnsi="TH SarabunIT๙" w:cs="TH SarabunIT๙"/>
                <w:sz w:val="28"/>
                <w:szCs w:val="32"/>
              </w:rPr>
            </w:pPr>
          </w:p>
          <w:p w:rsidR="001234D6" w:rsidRPr="001234D6" w:rsidRDefault="001234D6" w:rsidP="001234D6">
            <w:pPr>
              <w:pStyle w:val="aa"/>
              <w:jc w:val="center"/>
              <w:rPr>
                <w:rFonts w:ascii="TH SarabunIT๙" w:hAnsi="TH SarabunIT๙" w:cs="TH SarabunIT๙"/>
                <w:sz w:val="22"/>
                <w:szCs w:val="24"/>
              </w:rPr>
            </w:pPr>
          </w:p>
          <w:p w:rsidR="006718F0" w:rsidRPr="001234D6" w:rsidRDefault="006718F0" w:rsidP="001234D6">
            <w:pPr>
              <w:pStyle w:val="aa"/>
              <w:jc w:val="center"/>
              <w:rPr>
                <w:rFonts w:ascii="TH SarabunIT๙" w:hAnsi="TH SarabunIT๙" w:cs="TH SarabunIT๙"/>
                <w:w w:val="95"/>
                <w:sz w:val="28"/>
                <w:szCs w:val="32"/>
              </w:rPr>
            </w:pPr>
            <w:r w:rsidRPr="001234D6">
              <w:rPr>
                <w:rFonts w:ascii="TH SarabunIT๙" w:hAnsi="TH SarabunIT๙" w:cs="TH SarabunIT๙"/>
                <w:sz w:val="28"/>
                <w:szCs w:val="32"/>
                <w:cs/>
              </w:rPr>
              <w:t xml:space="preserve">คะแนนที่ได้ ตามตาราง </w:t>
            </w:r>
            <w:r w:rsidRPr="001234D6">
              <w:rPr>
                <w:rFonts w:ascii="TH SarabunIT๙" w:hAnsi="TH SarabunIT๙" w:cs="TH SarabunIT๙"/>
                <w:w w:val="95"/>
                <w:sz w:val="28"/>
                <w:szCs w:val="32"/>
                <w:cs/>
              </w:rPr>
              <w:t>เปรียบเทียบ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rPr>
                <w:rFonts w:ascii="TH SarabunIT๙" w:hAnsi="TH SarabunIT๙" w:cs="TH SarabunIT๙"/>
                <w:sz w:val="48"/>
                <w:szCs w:val="48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19" w:right="12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(G)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3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234D6" w:rsidRPr="001234D6" w:rsidRDefault="001234D6">
            <w:pPr>
              <w:pStyle w:val="TableParagraph"/>
              <w:kinsoku w:val="0"/>
              <w:overflowPunct w:val="0"/>
              <w:ind w:left="604" w:right="119" w:hanging="267"/>
              <w:rPr>
                <w:rFonts w:ascii="TH SarabunIT๙" w:hAnsi="TH SarabunIT๙" w:cs="TH SarabunIT๙"/>
                <w:w w:val="95"/>
                <w:sz w:val="22"/>
                <w:szCs w:val="22"/>
              </w:rPr>
            </w:pPr>
          </w:p>
          <w:p w:rsidR="001234D6" w:rsidRDefault="001234D6">
            <w:pPr>
              <w:pStyle w:val="TableParagraph"/>
              <w:kinsoku w:val="0"/>
              <w:overflowPunct w:val="0"/>
              <w:ind w:left="604" w:right="119" w:hanging="267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ผลคะแนน</w:t>
            </w:r>
          </w:p>
          <w:p w:rsidR="006718F0" w:rsidRPr="002B61D9" w:rsidRDefault="006718F0" w:rsidP="001234D6">
            <w:pPr>
              <w:pStyle w:val="TableParagraph"/>
              <w:kinsoku w:val="0"/>
              <w:overflowPunct w:val="0"/>
              <w:ind w:left="604" w:right="119" w:hanging="59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ที่ได้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17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(H) =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u w:val="thick"/>
              </w:rPr>
              <w:t xml:space="preserve"> (B) x (G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1002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 w:rsidR="006718F0" w:rsidRPr="002B61D9" w:rsidTr="00F150C6">
        <w:trPr>
          <w:trHeight w:val="720"/>
        </w:trPr>
        <w:tc>
          <w:tcPr>
            <w:tcW w:w="3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2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244" w:lineRule="auto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ผลการประเมิน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ของผู้ประเมิน (ระดับ)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8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1" w:lineRule="exact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(F)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</w:tr>
      <w:tr w:rsidR="006718F0" w:rsidRPr="002B61D9" w:rsidTr="00F150C6">
        <w:trPr>
          <w:trHeight w:val="1080"/>
        </w:trPr>
        <w:tc>
          <w:tcPr>
            <w:tcW w:w="3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515" w:right="51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หลักฐาน/ตัวบ่งชี้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ความสำเร็จ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515" w:right="51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(D)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ผลการประเมิน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(ระดับ)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59" w:right="15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(E)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</w:tr>
      <w:tr w:rsidR="006718F0" w:rsidRPr="002B61D9" w:rsidTr="00F150C6">
        <w:trPr>
          <w:trHeight w:val="540"/>
        </w:trPr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สมรรถนะหลัก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:rsidTr="00F150C6">
        <w:trPr>
          <w:trHeight w:val="540"/>
        </w:trPr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F150C6" w:rsidP="00F150C6">
            <w:pPr>
              <w:pStyle w:val="TableParagraph"/>
              <w:kinsoku w:val="0"/>
              <w:overflowPunct w:val="0"/>
              <w:spacing w:before="9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การมุ่งผลสัมฤทธิ์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:rsidTr="00F150C6">
        <w:trPr>
          <w:trHeight w:val="540"/>
        </w:trPr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F150C6" w:rsidP="00F150C6">
            <w:pPr>
              <w:pStyle w:val="TableParagraph"/>
              <w:kinsoku w:val="0"/>
              <w:overflowPunct w:val="0"/>
              <w:spacing w:before="9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การยึดมั่นในความถูกต้องและจริยธรรม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:rsidTr="00F150C6">
        <w:trPr>
          <w:trHeight w:val="540"/>
        </w:trPr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F150C6" w:rsidP="00F150C6">
            <w:pPr>
              <w:pStyle w:val="TableParagraph"/>
              <w:kinsoku w:val="0"/>
              <w:overflowPunct w:val="0"/>
              <w:spacing w:before="9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ความเข้าใจในองค์กรและระบบงาน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:rsidTr="00F150C6">
        <w:trPr>
          <w:trHeight w:val="540"/>
        </w:trPr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F150C6" w:rsidP="00F150C6">
            <w:pPr>
              <w:pStyle w:val="TableParagraph"/>
              <w:kinsoku w:val="0"/>
              <w:overflowPunct w:val="0"/>
              <w:spacing w:before="9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การบริการเป็นเลิศ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:rsidTr="00F150C6">
        <w:trPr>
          <w:trHeight w:val="540"/>
        </w:trPr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F150C6" w:rsidP="00F150C6">
            <w:pPr>
              <w:pStyle w:val="TableParagraph"/>
              <w:kinsoku w:val="0"/>
              <w:overflowPunct w:val="0"/>
              <w:spacing w:before="9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การทำงานเป็นทีม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:rsidTr="00F150C6">
        <w:trPr>
          <w:trHeight w:val="540"/>
        </w:trPr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10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สมรรถนะประจำผู้บริหาร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:rsidTr="00F150C6">
        <w:trPr>
          <w:trHeight w:val="540"/>
        </w:trPr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 w:rsidP="00F150C6">
            <w:pPr>
              <w:pStyle w:val="TableParagraph"/>
              <w:kinsoku w:val="0"/>
              <w:overflowPunct w:val="0"/>
              <w:spacing w:before="93"/>
              <w:ind w:left="417" w:hanging="26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การเป็นผู้นำในการเปลี่ยนแปลง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:rsidTr="00F150C6">
        <w:trPr>
          <w:trHeight w:val="540"/>
        </w:trPr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 w:rsidP="00F150C6">
            <w:pPr>
              <w:pStyle w:val="TableParagraph"/>
              <w:kinsoku w:val="0"/>
              <w:overflowPunct w:val="0"/>
              <w:spacing w:before="92"/>
              <w:ind w:left="417" w:hanging="26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ความสามารถในการเป็นผู้นำ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:rsidTr="00F150C6">
        <w:trPr>
          <w:trHeight w:val="540"/>
        </w:trPr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 w:rsidP="00F150C6">
            <w:pPr>
              <w:pStyle w:val="TableParagraph"/>
              <w:kinsoku w:val="0"/>
              <w:overflowPunct w:val="0"/>
              <w:spacing w:before="92"/>
              <w:ind w:left="417" w:hanging="26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ความสามารถในการพัฒนาคน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:rsidTr="00F150C6">
        <w:trPr>
          <w:trHeight w:val="540"/>
        </w:trPr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 w:rsidP="00F150C6">
            <w:pPr>
              <w:pStyle w:val="TableParagraph"/>
              <w:kinsoku w:val="0"/>
              <w:overflowPunct w:val="0"/>
              <w:spacing w:before="92"/>
              <w:ind w:left="417" w:hanging="26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การคิดเชิงกลยุทธ์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:rsidTr="00F150C6">
        <w:trPr>
          <w:trHeight w:val="540"/>
        </w:trPr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1617" w:right="161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348" w:right="34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718F0" w:rsidRPr="002B61D9" w:rsidRDefault="006718F0">
      <w:pPr>
        <w:rPr>
          <w:rFonts w:ascii="TH SarabunIT๙" w:hAnsi="TH SarabunIT๙" w:cs="TH SarabunIT๙"/>
          <w:sz w:val="8"/>
          <w:szCs w:val="8"/>
        </w:rPr>
        <w:sectPr w:rsidR="006718F0" w:rsidRPr="002B61D9">
          <w:pgSz w:w="16850" w:h="11910" w:orient="landscape"/>
          <w:pgMar w:top="460" w:right="740" w:bottom="280" w:left="860" w:header="125" w:footer="0" w:gutter="0"/>
          <w:cols w:space="720" w:equalWidth="0">
            <w:col w:w="15250"/>
          </w:cols>
          <w:noEndnote/>
        </w:sect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26"/>
          <w:szCs w:val="26"/>
        </w:rPr>
      </w:pPr>
    </w:p>
    <w:p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09C3EA08" wp14:editId="3BF5FCEA">
                <wp:extent cx="7712075" cy="482600"/>
                <wp:effectExtent l="0" t="0" r="3175" b="3175"/>
                <wp:docPr id="2347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12075" cy="482600"/>
                          <a:chOff x="0" y="0"/>
                          <a:chExt cx="12145" cy="760"/>
                        </a:xfrm>
                      </wpg:grpSpPr>
                      <wps:wsp>
                        <wps:cNvPr id="2348" name="Freeform 11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105" cy="720"/>
                          </a:xfrm>
                          <a:custGeom>
                            <a:avLst/>
                            <a:gdLst>
                              <a:gd name="T0" fmla="*/ 0 w 12105"/>
                              <a:gd name="T1" fmla="*/ 120 h 720"/>
                              <a:gd name="T2" fmla="*/ 9 w 12105"/>
                              <a:gd name="T3" fmla="*/ 73 h 720"/>
                              <a:gd name="T4" fmla="*/ 35 w 12105"/>
                              <a:gd name="T5" fmla="*/ 35 h 720"/>
                              <a:gd name="T6" fmla="*/ 73 w 12105"/>
                              <a:gd name="T7" fmla="*/ 9 h 720"/>
                              <a:gd name="T8" fmla="*/ 120 w 12105"/>
                              <a:gd name="T9" fmla="*/ 0 h 720"/>
                              <a:gd name="T10" fmla="*/ 11985 w 12105"/>
                              <a:gd name="T11" fmla="*/ 0 h 720"/>
                              <a:gd name="T12" fmla="*/ 12031 w 12105"/>
                              <a:gd name="T13" fmla="*/ 9 h 720"/>
                              <a:gd name="T14" fmla="*/ 12069 w 12105"/>
                              <a:gd name="T15" fmla="*/ 35 h 720"/>
                              <a:gd name="T16" fmla="*/ 12095 w 12105"/>
                              <a:gd name="T17" fmla="*/ 73 h 720"/>
                              <a:gd name="T18" fmla="*/ 12105 w 12105"/>
                              <a:gd name="T19" fmla="*/ 120 h 720"/>
                              <a:gd name="T20" fmla="*/ 12105 w 12105"/>
                              <a:gd name="T21" fmla="*/ 600 h 720"/>
                              <a:gd name="T22" fmla="*/ 12095 w 12105"/>
                              <a:gd name="T23" fmla="*/ 646 h 720"/>
                              <a:gd name="T24" fmla="*/ 12069 w 12105"/>
                              <a:gd name="T25" fmla="*/ 684 h 720"/>
                              <a:gd name="T26" fmla="*/ 12031 w 12105"/>
                              <a:gd name="T27" fmla="*/ 710 h 720"/>
                              <a:gd name="T28" fmla="*/ 11985 w 12105"/>
                              <a:gd name="T29" fmla="*/ 720 h 720"/>
                              <a:gd name="T30" fmla="*/ 120 w 12105"/>
                              <a:gd name="T31" fmla="*/ 720 h 720"/>
                              <a:gd name="T32" fmla="*/ 73 w 12105"/>
                              <a:gd name="T33" fmla="*/ 710 h 720"/>
                              <a:gd name="T34" fmla="*/ 35 w 12105"/>
                              <a:gd name="T35" fmla="*/ 684 h 720"/>
                              <a:gd name="T36" fmla="*/ 9 w 12105"/>
                              <a:gd name="T37" fmla="*/ 646 h 720"/>
                              <a:gd name="T38" fmla="*/ 0 w 12105"/>
                              <a:gd name="T39" fmla="*/ 600 h 720"/>
                              <a:gd name="T40" fmla="*/ 0 w 12105"/>
                              <a:gd name="T41" fmla="*/ 120 h 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105" h="720">
                                <a:moveTo>
                                  <a:pt x="0" y="120"/>
                                </a:moveTo>
                                <a:lnTo>
                                  <a:pt x="9" y="73"/>
                                </a:lnTo>
                                <a:lnTo>
                                  <a:pt x="35" y="35"/>
                                </a:lnTo>
                                <a:lnTo>
                                  <a:pt x="73" y="9"/>
                                </a:lnTo>
                                <a:lnTo>
                                  <a:pt x="120" y="0"/>
                                </a:lnTo>
                                <a:lnTo>
                                  <a:pt x="11985" y="0"/>
                                </a:lnTo>
                                <a:lnTo>
                                  <a:pt x="12031" y="9"/>
                                </a:lnTo>
                                <a:lnTo>
                                  <a:pt x="12069" y="35"/>
                                </a:lnTo>
                                <a:lnTo>
                                  <a:pt x="12095" y="73"/>
                                </a:lnTo>
                                <a:lnTo>
                                  <a:pt x="12105" y="120"/>
                                </a:lnTo>
                                <a:lnTo>
                                  <a:pt x="12105" y="600"/>
                                </a:lnTo>
                                <a:lnTo>
                                  <a:pt x="12095" y="646"/>
                                </a:lnTo>
                                <a:lnTo>
                                  <a:pt x="12069" y="684"/>
                                </a:lnTo>
                                <a:lnTo>
                                  <a:pt x="12031" y="710"/>
                                </a:lnTo>
                                <a:lnTo>
                                  <a:pt x="11985" y="720"/>
                                </a:lnTo>
                                <a:lnTo>
                                  <a:pt x="120" y="720"/>
                                </a:lnTo>
                                <a:lnTo>
                                  <a:pt x="73" y="710"/>
                                </a:lnTo>
                                <a:lnTo>
                                  <a:pt x="35" y="684"/>
                                </a:lnTo>
                                <a:lnTo>
                                  <a:pt x="9" y="646"/>
                                </a:lnTo>
                                <a:lnTo>
                                  <a:pt x="0" y="600"/>
                                </a:lnTo>
                                <a:lnTo>
                                  <a:pt x="0" y="1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45" cy="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F3E88" w:rsidRPr="00FE09EC" w:rsidRDefault="00EF3E88">
                              <w:pPr>
                                <w:pStyle w:val="a3"/>
                                <w:kinsoku w:val="0"/>
                                <w:overflowPunct w:val="0"/>
                                <w:spacing w:before="176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3 ข้อตกลงการประเมินผลการปฏิบัติงาน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" o:spid="_x0000_s1033" style="width:607.25pt;height:38pt;mso-position-horizontal-relative:char;mso-position-vertical-relative:line" coordsize="12145,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2O8OwYAAEkYAAAOAAAAZHJzL2Uyb0RvYy54bWzkWdtu20YQfS/Qf1jwsYAi3nShECVILCso&#10;kLYB4n4ATVIiUYrLLmlLadF/75m90Cvba7FJ0Zf6QVxyD2dnzlyWO3799nSo2X0huoo3ay945Xus&#10;aDKeV81+7f16s50sPdb1aZOnNW+Ktfel6Ly3b77/7vWxXRUhL3mdF4JBSNOtju3aK/u+XU2nXVYW&#10;h7R7xduiweSOi0Pa41bsp7lIj5B+qKeh78+nRy7yVvCs6Do83ahJ742Uv9sVWf/LbtcVPavXHnTr&#10;5a+Qv7f0O33zOl3tRdqWVabVSL9Ci0NaNVh0ELVJ+5TdieqJqEOVCd7xXf8q44cp3+2qrJA2wJrA&#10;f2TNB8HvWmnLfnXctwNNoPYRT18tNvv5/pNgVb72wiheeKxJD/CSXJgFkp5ju18B9UG0n9tPQtmI&#10;4Uee/daBvenjebrfKzC7Pf7Ec8hL73ou6TntxIFEwHB2kl74MnihOPUsw8PFIgj9xcxjGebiZTj3&#10;tZuyEr588lpWXusXgzCI9WuLuXxnmq7UilJLrRXFBoKte+Cz+zY+P5dpW0g3dcTUA5+IfcXnVhQF&#10;xTALAoo4Wh9Aw2dnk2nNEKwD5xdpDBHZ4AoXGc6GSPDhGz7U3MBHusruuv5DwaU30vuPXa8yIcdI&#10;+jjXqt9A9u5QIyl+mDKfHZmSqtEGFFggeI+VbGG02Q+SQguUuCRFFmgRPS8otjDRzCUJpg+KA/Ws&#10;SnMLg9Uc1iEvBknJ84Lg6gFCBDgkJRbMwRKyzhIVJEungQimB6RLmk06FIsCl2qBzbzDysBmHtLm&#10;TjcGY9gPbPohLnGbarvAFRbBuRMQ/E5bbT+Qu54NDkory6kvyAttT6BeOeQ98oXb3ND2xTyeO+SN&#10;9kZoe2O+jB3yHrnDHSvhmTsCl71n/ngpkkPbH6gcz+sXnfvDmWSR7Q23NNsb7tyPbFcsXKZGtivc&#10;JSka5YfI9oMzwyLbB84YiWwfuBmz+XfGb2zz75QV2+yf5RZ2n73ZX9LSbDnZqdF7DkYspe9GX34r&#10;tLyjzZ42IGxuN3LnhAigaINygOFUAke0E14Ew2kEno0CwykEXowCg3UCJ6PAVPEJrT4OLmodaBtR&#10;sMcYSTVbSh9nJtVkCR9nKNVcCR9nKpVUgqNgjtE91KaiHo6Ca1NR7kbBtamoZqPg2lQUqzFwqlZk&#10;KqrRKLiJ3HGmUsGR0seZSiVFwseZSlVDwseZSoWB4Eh9y1QVyDq3BU5ij89gwmM4g93SO+mqTXsq&#10;CWbIjjhNqu/XEkcCxA3NHPh9ccMlpn84CKDI6HUf5uvGxqG8Qb+FodZMmmsrhVFxBgoXZYSZNVeF&#10;ghBCGWLMpLkqEGlEKKOXmTVXjaItcQyOPtvGrTpXll6wAeolauELlGgPwJIHjo0N5moslmcNIPVx&#10;Dd43CHM1SLM4Nq0Xqcaa2h58slxCaoawQ7+MHDjXB5SX9JScX8LpgLi0sI6uS5Yo/11iRkXXJaYV&#10;6qnnspp3hYpxyjq5UQ7pR1lrHQ0bvq3qWmZo3VBShrMY53FKwY7XVU6z8kbsb69qwe5TarTIP+2H&#10;MxgaGk0upZVFml/rcZ9WtRpLb5A8nGF1NaDTrOyk/Jn4yfXyehlP4nB+PYn9zWbybnsVT+bbYDHb&#10;RJurq03wF6kWxKuyyvOiIe1MVyeIx53ydX9J9WOGvs6ZFZ1t7Fb+PTV2eq6GZBm2mKu0Dm0JdcRX&#10;PYFbnn/BcV9w1aZCWw2Dkos/PHZEi2rtdb/fpaLwWP1jg55FEsRUeXt5E88oUJmwZ27tmbTJIGrt&#10;9R4+smh41as+2F0rqn2JlQLp1oa/Q7dmV1FDQOqntNI3aJv8d/0TJIPqn9xQELznJzQfiGirf8L6&#10;E54b3XUnhTX8qsSXZPFOCH6kSANbam+yXlVyRjVYVCY9ba+42k3YzoRqrzAarD3a/iS7ptWCQDcQ&#10;CvezNDt78H/ICJnuJsmDMPbfh8lkO18uJvE2nk2Shb+c+EHyPpn7cRJvtudJ/rFqim9PcqptyQxf&#10;jsS+O9vdpe1Q9ehk19Vh7S2H+peuXHVuqFGkvikK5vpccehPtyfZqJVfMRTH/7BcDKViKBMYqBKB&#10;wb9YHmSzFf1qaY3urVND3L7H2P4PwJu/AQAA//8DAFBLAwQUAAYACAAAACEAiHH+M9wAAAAFAQAA&#10;DwAAAGRycy9kb3ducmV2LnhtbEyPQWvCQBCF74X+h2UKvdVNtGpJsxER25MUqoJ4G7NjEszOhuya&#10;xH/ftZf2MvB4j/e+SReDqUVHrassK4hHEQji3OqKCwX73cfLGwjnkTXWlknBjRwssseHFBNte/6m&#10;busLEUrYJaig9L5JpHR5SQbdyDbEwTvb1qAPsi2kbrEP5aaW4yiaSYMVh4USG1qVlF+2V6Pgs8d+&#10;OYnX3eZyXt2Ou+nXYROTUs9Pw/IdhKfB/4Xhjh/QIQtMJ3tl7UStIDzif+/dG8evUxAnBfNZBDJL&#10;5X/67AcAAP//AwBQSwECLQAUAAYACAAAACEAtoM4kv4AAADhAQAAEwAAAAAAAAAAAAAAAAAAAAAA&#10;W0NvbnRlbnRfVHlwZXNdLnhtbFBLAQItABQABgAIAAAAIQA4/SH/1gAAAJQBAAALAAAAAAAAAAAA&#10;AAAAAC8BAABfcmVscy8ucmVsc1BLAQItABQABgAIAAAAIQCv32O8OwYAAEkYAAAOAAAAAAAAAAAA&#10;AAAAAC4CAABkcnMvZTJvRG9jLnhtbFBLAQItABQABgAIAAAAIQCIcf4z3AAAAAUBAAAPAAAAAAAA&#10;AAAAAAAAAJUIAABkcnMvZG93bnJldi54bWxQSwUGAAAAAAQABADzAAAAngkAAAAA&#10;">
                <v:shape id="Freeform 11" o:spid="_x0000_s1034" style="position:absolute;left:20;top:20;width:12105;height:720;visibility:visible;mso-wrap-style:square;v-text-anchor:top" coordsize="12105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HyL8MA&#10;AADdAAAADwAAAGRycy9kb3ducmV2LnhtbERPz2vCMBS+D/wfwhvsIppaZbjOKCIMdKdNBT0+mmdT&#10;1ryUJNbqX78cBjt+fL8Xq942oiMfascKJuMMBHHpdM2VguPhYzQHESKyxsYxKbhTgNVy8LTAQrsb&#10;f1O3j5VIIRwKVGBibAspQ2nIYhi7ljhxF+ctxgR9JbXHWwq3jcyz7FVarDk1GGxpY6j82V+tAn05&#10;+frcf3X5cHL/bOTpsDNvD6Venvv1O4hIffwX/7m3WkE+naW56U16An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iHyL8MAAADdAAAADwAAAAAAAAAAAAAAAACYAgAAZHJzL2Rv&#10;d25yZXYueG1sUEsFBgAAAAAEAAQA9QAAAIgDAAAAAA==&#10;" path="m,120l9,73,35,35,73,9,120,,11985,r46,9l12069,35r26,38l12105,120r,480l12095,646r-26,38l12031,710r-46,10l120,720,73,710,35,684,9,646,,600,,120xe" filled="f" strokeweight="2pt">
                  <v:path arrowok="t" o:connecttype="custom" o:connectlocs="0,120;9,73;35,35;73,9;120,0;11985,0;12031,9;12069,35;12095,73;12105,120;12105,600;12095,646;12069,684;12031,710;11985,720;120,720;73,710;35,684;9,646;0,600;0,120" o:connectangles="0,0,0,0,0,0,0,0,0,0,0,0,0,0,0,0,0,0,0,0,0"/>
                </v:shape>
                <v:shape id="Text Box 12" o:spid="_x0000_s1035" type="#_x0000_t202" style="position:absolute;width:12145;height: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dtiMYA&#10;AADdAAAADwAAAGRycy9kb3ducmV2LnhtbESPQWvCQBSE7wX/w/KE3upGW0Sjq4goCIXSGA8en9ln&#10;sph9G7Orpv++Wyh4HGbmG2a+7Gwt7tR641jBcJCAIC6cNlwqOOTbtwkIH5A11o5JwQ95WC56L3NM&#10;tXtwRvd9KEWEsE9RQRVCk0rpi4os+oFriKN3dq3FEGVbSt3iI8JtLUdJMpYWDceFChtaV1Rc9jer&#10;YHXkbGOuX6fv7JyZPJ8m/Dm+KPXa71YzEIG68Az/t3dawej9Ywp/b+IT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odtiMYAAADdAAAADwAAAAAAAAAAAAAAAACYAgAAZHJz&#10;L2Rvd25yZXYueG1sUEsFBgAAAAAEAAQA9QAAAIsDAAAAAA==&#10;" filled="f" stroked="f">
                  <v:textbox inset="0,0,0,0">
                    <w:txbxContent>
                      <w:p w:rsidR="00EF3E88" w:rsidRPr="00FE09EC" w:rsidRDefault="00EF3E88">
                        <w:pPr>
                          <w:pStyle w:val="a3"/>
                          <w:kinsoku w:val="0"/>
                          <w:overflowPunct w:val="0"/>
                          <w:spacing w:before="176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3 ข้อตกลงการประเมินผลการปฏิบัติงาน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0444A5" w:rsidP="000444A5">
      <w:pPr>
        <w:pStyle w:val="a3"/>
        <w:kinsoku w:val="0"/>
        <w:overflowPunct w:val="0"/>
        <w:spacing w:before="265" w:line="361" w:lineRule="exact"/>
        <w:ind w:left="132" w:right="111"/>
        <w:jc w:val="thaiDistribute"/>
        <w:rPr>
          <w:rFonts w:ascii="TH SarabunIT๙" w:hAnsi="TH SarabunIT๙" w:cs="TH SarabunIT๙"/>
          <w:w w:val="99"/>
        </w:rPr>
      </w:pPr>
      <w:r>
        <w:rPr>
          <w:rFonts w:ascii="TH SarabunIT๙" w:hAnsi="TH SarabunIT๙" w:cs="TH SarabunIT๙" w:hint="cs"/>
          <w:spacing w:val="7"/>
          <w:w w:val="99"/>
          <w:cs/>
        </w:rPr>
        <w:t xml:space="preserve">             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ข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้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อ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ต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ล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งก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ารปร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ะ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เ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ม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ิน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ผล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ารป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ฏ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ิบัติ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ง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า</w:t>
      </w:r>
      <w:r w:rsidR="006718F0" w:rsidRPr="002B61D9">
        <w:rPr>
          <w:rFonts w:ascii="TH SarabunIT๙" w:hAnsi="TH SarabunIT๙" w:cs="TH SarabunIT๙"/>
          <w:spacing w:val="18"/>
          <w:w w:val="99"/>
          <w:cs/>
        </w:rPr>
        <w:t>น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ฉ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บับน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ี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้จัด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ท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ำ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ข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ึ้</w:t>
      </w:r>
      <w:r w:rsidR="006718F0" w:rsidRPr="002B61D9">
        <w:rPr>
          <w:rFonts w:ascii="TH SarabunIT๙" w:hAnsi="TH SarabunIT๙" w:cs="TH SarabunIT๙"/>
          <w:w w:val="99"/>
          <w:cs/>
        </w:rPr>
        <w:t>น</w:t>
      </w:r>
      <w:r w:rsidR="006718F0" w:rsidRPr="002B61D9">
        <w:rPr>
          <w:rFonts w:ascii="TH SarabunIT๙" w:hAnsi="TH SarabunIT๙" w:cs="TH SarabunIT๙"/>
          <w:cs/>
        </w:rPr>
        <w:t xml:space="preserve"> </w:t>
      </w:r>
      <w:r w:rsidR="006718F0" w:rsidRPr="002B61D9">
        <w:rPr>
          <w:rFonts w:ascii="TH SarabunIT๙" w:hAnsi="TH SarabunIT๙" w:cs="TH SarabunIT๙"/>
          <w:spacing w:val="-33"/>
          <w:cs/>
        </w:rPr>
        <w:t xml:space="preserve"> 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ร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ะ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ห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ว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่า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งช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ื่อ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-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นา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ม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ส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ุ</w:t>
      </w:r>
      <w:r w:rsidR="006718F0" w:rsidRPr="002B61D9">
        <w:rPr>
          <w:rFonts w:ascii="TH SarabunIT๙" w:hAnsi="TH SarabunIT๙" w:cs="TH SarabunIT๙"/>
          <w:w w:val="99"/>
          <w:cs/>
        </w:rPr>
        <w:t>ล</w:t>
      </w:r>
      <w:r w:rsidR="006718F0" w:rsidRPr="002B61D9">
        <w:rPr>
          <w:rFonts w:ascii="TH SarabunIT๙" w:hAnsi="TH SarabunIT๙" w:cs="TH SarabunIT๙"/>
          <w:spacing w:val="23"/>
          <w:cs/>
        </w:rPr>
        <w:t xml:space="preserve"> 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...........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23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.....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5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1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ตำ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แ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หน่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ง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25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....</w:t>
      </w:r>
      <w:r w:rsidR="006718F0" w:rsidRPr="002B61D9">
        <w:rPr>
          <w:rFonts w:ascii="TH SarabunIT๙" w:hAnsi="TH SarabunIT๙" w:cs="TH SarabunIT๙"/>
          <w:w w:val="99"/>
          <w:cs/>
        </w:rPr>
        <w:t>.</w:t>
      </w:r>
    </w:p>
    <w:p w:rsidR="006718F0" w:rsidRPr="002B61D9" w:rsidRDefault="006718F0" w:rsidP="000444A5">
      <w:pPr>
        <w:pStyle w:val="a3"/>
        <w:kinsoku w:val="0"/>
        <w:overflowPunct w:val="0"/>
        <w:ind w:left="132" w:right="99"/>
        <w:jc w:val="thaiDistribute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w w:val="99"/>
          <w:cs/>
        </w:rPr>
        <w:t>ซึ่งต่</w:t>
      </w:r>
      <w:r w:rsidRPr="002B61D9">
        <w:rPr>
          <w:rFonts w:ascii="TH SarabunIT๙" w:hAnsi="TH SarabunIT๙" w:cs="TH SarabunIT๙"/>
          <w:spacing w:val="-2"/>
          <w:w w:val="99"/>
          <w:cs/>
        </w:rPr>
        <w:t>อ</w:t>
      </w:r>
      <w:r w:rsidRPr="002B61D9">
        <w:rPr>
          <w:rFonts w:ascii="TH SarabunIT๙" w:hAnsi="TH SarabunIT๙" w:cs="TH SarabunIT๙"/>
          <w:spacing w:val="-1"/>
          <w:w w:val="99"/>
          <w:cs/>
        </w:rPr>
        <w:t>ไ</w:t>
      </w:r>
      <w:r w:rsidRPr="002B61D9">
        <w:rPr>
          <w:rFonts w:ascii="TH SarabunIT๙" w:hAnsi="TH SarabunIT๙" w:cs="TH SarabunIT๙"/>
          <w:w w:val="99"/>
          <w:cs/>
        </w:rPr>
        <w:t>ปนี้จ</w:t>
      </w:r>
      <w:r w:rsidRPr="002B61D9">
        <w:rPr>
          <w:rFonts w:ascii="TH SarabunIT๙" w:hAnsi="TH SarabunIT๙" w:cs="TH SarabunIT๙"/>
          <w:spacing w:val="-2"/>
          <w:w w:val="99"/>
          <w:cs/>
        </w:rPr>
        <w:t>ะ</w:t>
      </w:r>
      <w:r w:rsidRPr="002B61D9">
        <w:rPr>
          <w:rFonts w:ascii="TH SarabunIT๙" w:hAnsi="TH SarabunIT๙" w:cs="TH SarabunIT๙"/>
          <w:w w:val="99"/>
          <w:cs/>
        </w:rPr>
        <w:t>เรียกว่า</w:t>
      </w:r>
      <w:r w:rsidRPr="002B61D9">
        <w:rPr>
          <w:rFonts w:ascii="TH SarabunIT๙" w:hAnsi="TH SarabunIT๙" w:cs="TH SarabunIT๙"/>
          <w:cs/>
        </w:rPr>
        <w:t xml:space="preserve"> </w:t>
      </w:r>
      <w:r w:rsidRPr="002B61D9">
        <w:rPr>
          <w:rFonts w:ascii="TH SarabunIT๙" w:hAnsi="TH SarabunIT๙" w:cs="TH SarabunIT๙"/>
          <w:w w:val="99"/>
          <w:cs/>
        </w:rPr>
        <w:t>ผู้รับการประเ</w:t>
      </w:r>
      <w:r w:rsidRPr="002B61D9">
        <w:rPr>
          <w:rFonts w:ascii="TH SarabunIT๙" w:hAnsi="TH SarabunIT๙" w:cs="TH SarabunIT๙"/>
          <w:spacing w:val="-2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>ิน</w:t>
      </w:r>
      <w:r w:rsidRPr="002B61D9">
        <w:rPr>
          <w:rFonts w:ascii="TH SarabunIT๙" w:hAnsi="TH SarabunIT๙" w:cs="TH SarabunIT๙"/>
          <w:cs/>
        </w:rPr>
        <w:t xml:space="preserve"> </w:t>
      </w:r>
      <w:r w:rsidRPr="002B61D9">
        <w:rPr>
          <w:rFonts w:ascii="TH SarabunIT๙" w:hAnsi="TH SarabunIT๙" w:cs="TH SarabunIT๙"/>
          <w:w w:val="99"/>
          <w:cs/>
        </w:rPr>
        <w:t>กับชื่อ-นามสกุล</w:t>
      </w:r>
      <w:r w:rsidRPr="002B61D9">
        <w:rPr>
          <w:rFonts w:ascii="TH SarabunIT๙" w:hAnsi="TH SarabunIT๙" w:cs="TH SarabunIT๙"/>
          <w:cs/>
        </w:rPr>
        <w:t xml:space="preserve"> </w:t>
      </w:r>
      <w:r w:rsidRPr="002B61D9">
        <w:rPr>
          <w:rFonts w:ascii="TH SarabunIT๙" w:hAnsi="TH SarabunIT๙" w:cs="TH SarabunIT๙"/>
          <w:w w:val="99"/>
          <w:cs/>
        </w:rPr>
        <w:t>..............................................................................ต</w:t>
      </w:r>
      <w:r w:rsidRPr="002B61D9">
        <w:rPr>
          <w:rFonts w:ascii="TH SarabunIT๙" w:hAnsi="TH SarabunIT๙" w:cs="TH SarabunIT๙"/>
          <w:spacing w:val="-1"/>
          <w:w w:val="99"/>
          <w:cs/>
        </w:rPr>
        <w:t>ำแ</w:t>
      </w:r>
      <w:r w:rsidRPr="002B61D9">
        <w:rPr>
          <w:rFonts w:ascii="TH SarabunIT๙" w:hAnsi="TH SarabunIT๙" w:cs="TH SarabunIT๙"/>
          <w:w w:val="99"/>
          <w:cs/>
        </w:rPr>
        <w:t>ห</w:t>
      </w:r>
      <w:r w:rsidRPr="002B61D9">
        <w:rPr>
          <w:rFonts w:ascii="TH SarabunIT๙" w:hAnsi="TH SarabunIT๙" w:cs="TH SarabunIT๙"/>
          <w:spacing w:val="-1"/>
          <w:w w:val="99"/>
          <w:cs/>
        </w:rPr>
        <w:t>น</w:t>
      </w:r>
      <w:r w:rsidRPr="002B61D9">
        <w:rPr>
          <w:rFonts w:ascii="TH SarabunIT๙" w:hAnsi="TH SarabunIT๙" w:cs="TH SarabunIT๙"/>
          <w:w w:val="99"/>
          <w:cs/>
        </w:rPr>
        <w:t>่</w:t>
      </w:r>
      <w:r w:rsidRPr="002B61D9">
        <w:rPr>
          <w:rFonts w:ascii="TH SarabunIT๙" w:hAnsi="TH SarabunIT๙" w:cs="TH SarabunIT๙"/>
          <w:spacing w:val="-1"/>
          <w:w w:val="99"/>
          <w:cs/>
        </w:rPr>
        <w:t>ง</w:t>
      </w:r>
      <w:r w:rsidRPr="002B61D9">
        <w:rPr>
          <w:rFonts w:ascii="TH SarabunIT๙" w:hAnsi="TH SarabunIT๙" w:cs="TH SarabunIT๙"/>
          <w:w w:val="99"/>
        </w:rPr>
        <w:t>………………………………………………………</w:t>
      </w:r>
      <w:r w:rsidRPr="002B61D9">
        <w:rPr>
          <w:rFonts w:ascii="TH SarabunIT๙" w:hAnsi="TH SarabunIT๙" w:cs="TH SarabunIT๙"/>
          <w:w w:val="99"/>
          <w:cs/>
        </w:rPr>
        <w:t>ซึ่งต่</w:t>
      </w:r>
      <w:r w:rsidRPr="002B61D9">
        <w:rPr>
          <w:rFonts w:ascii="TH SarabunIT๙" w:hAnsi="TH SarabunIT๙" w:cs="TH SarabunIT๙"/>
          <w:spacing w:val="-2"/>
          <w:w w:val="99"/>
          <w:cs/>
        </w:rPr>
        <w:t>อ</w:t>
      </w:r>
      <w:r w:rsidRPr="002B61D9">
        <w:rPr>
          <w:rFonts w:ascii="TH SarabunIT๙" w:hAnsi="TH SarabunIT๙" w:cs="TH SarabunIT๙"/>
          <w:spacing w:val="-1"/>
          <w:w w:val="99"/>
          <w:cs/>
        </w:rPr>
        <w:t>ไ</w:t>
      </w:r>
      <w:r w:rsidRPr="002B61D9">
        <w:rPr>
          <w:rFonts w:ascii="TH SarabunIT๙" w:hAnsi="TH SarabunIT๙" w:cs="TH SarabunIT๙"/>
          <w:w w:val="99"/>
          <w:cs/>
        </w:rPr>
        <w:t>ปนี้จ</w:t>
      </w:r>
      <w:r w:rsidRPr="002B61D9">
        <w:rPr>
          <w:rFonts w:ascii="TH SarabunIT๙" w:hAnsi="TH SarabunIT๙" w:cs="TH SarabunIT๙"/>
          <w:spacing w:val="-2"/>
          <w:w w:val="99"/>
          <w:cs/>
        </w:rPr>
        <w:t>ะ</w:t>
      </w:r>
      <w:r w:rsidRPr="002B61D9">
        <w:rPr>
          <w:rFonts w:ascii="TH SarabunIT๙" w:hAnsi="TH SarabunIT๙" w:cs="TH SarabunIT๙"/>
          <w:w w:val="99"/>
          <w:cs/>
        </w:rPr>
        <w:t>เรียกว่า</w:t>
      </w:r>
      <w:r w:rsidRPr="002B61D9">
        <w:rPr>
          <w:rFonts w:ascii="TH SarabunIT๙" w:hAnsi="TH SarabunIT๙" w:cs="TH SarabunIT๙"/>
          <w:cs/>
        </w:rPr>
        <w:t xml:space="preserve"> </w:t>
      </w:r>
      <w:r w:rsidRPr="002B61D9">
        <w:rPr>
          <w:rFonts w:ascii="TH SarabunIT๙" w:hAnsi="TH SarabunIT๙" w:cs="TH SarabunIT๙"/>
          <w:w w:val="99"/>
          <w:cs/>
        </w:rPr>
        <w:t>ผู้ประเ</w:t>
      </w:r>
      <w:r w:rsidRPr="002B61D9">
        <w:rPr>
          <w:rFonts w:ascii="TH SarabunIT๙" w:hAnsi="TH SarabunIT๙" w:cs="TH SarabunIT๙"/>
          <w:spacing w:val="-1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 xml:space="preserve">ิน </w:t>
      </w:r>
      <w:r w:rsidR="000444A5">
        <w:rPr>
          <w:rFonts w:ascii="TH SarabunIT๙" w:hAnsi="TH SarabunIT๙" w:cs="TH SarabunIT๙" w:hint="cs"/>
          <w:w w:val="99"/>
          <w:cs/>
        </w:rPr>
        <w:t xml:space="preserve">         </w:t>
      </w:r>
      <w:r w:rsidRPr="002B61D9">
        <w:rPr>
          <w:rFonts w:ascii="TH SarabunIT๙" w:hAnsi="TH SarabunIT๙" w:cs="TH SarabunIT๙"/>
          <w:cs/>
        </w:rPr>
        <w:t xml:space="preserve">ผู้ประเมิน </w:t>
      </w:r>
      <w:r w:rsidRPr="002B61D9">
        <w:rPr>
          <w:rFonts w:ascii="TH SarabunIT๙" w:hAnsi="TH SarabunIT๙" w:cs="TH SarabunIT๙"/>
          <w:spacing w:val="-4"/>
          <w:cs/>
        </w:rPr>
        <w:t xml:space="preserve">และผู้รับการประเมิน ได้มีข้อตกลงร่วมกันกำหนดการประเมินผลการปฏิบัติงาน ประกอบด้วย </w:t>
      </w:r>
      <w:r w:rsidRPr="002B61D9">
        <w:rPr>
          <w:rFonts w:ascii="TH SarabunIT๙" w:hAnsi="TH SarabunIT๙" w:cs="TH SarabunIT๙"/>
          <w:cs/>
        </w:rPr>
        <w:t xml:space="preserve">ส่วนที่ 1 </w:t>
      </w:r>
      <w:r w:rsidRPr="002B61D9">
        <w:rPr>
          <w:rFonts w:ascii="TH SarabunIT๙" w:hAnsi="TH SarabunIT๙" w:cs="TH SarabunIT๙"/>
          <w:spacing w:val="-4"/>
          <w:cs/>
        </w:rPr>
        <w:t xml:space="preserve">การประเมินผลสัมฤทธิ์ของงาน </w:t>
      </w:r>
      <w:r w:rsidRPr="002B61D9">
        <w:rPr>
          <w:rFonts w:ascii="TH SarabunIT๙" w:hAnsi="TH SarabunIT๙" w:cs="TH SarabunIT๙"/>
          <w:spacing w:val="-3"/>
          <w:cs/>
        </w:rPr>
        <w:t xml:space="preserve">และส่วนที่ </w:t>
      </w:r>
      <w:r w:rsidRPr="002B61D9">
        <w:rPr>
          <w:rFonts w:ascii="TH SarabunIT๙" w:hAnsi="TH SarabunIT๙" w:cs="TH SarabunIT๙"/>
          <w:cs/>
        </w:rPr>
        <w:t xml:space="preserve">2 </w:t>
      </w:r>
      <w:r w:rsidRPr="002B61D9">
        <w:rPr>
          <w:rFonts w:ascii="TH SarabunIT๙" w:hAnsi="TH SarabunIT๙" w:cs="TH SarabunIT๙"/>
          <w:spacing w:val="-6"/>
          <w:cs/>
        </w:rPr>
        <w:t>การประเมินสมรรถนะ</w:t>
      </w:r>
      <w:r w:rsidRPr="002B61D9">
        <w:rPr>
          <w:rFonts w:ascii="TH SarabunIT๙" w:hAnsi="TH SarabunIT๙" w:cs="TH SarabunIT๙"/>
          <w:w w:val="99"/>
          <w:cs/>
        </w:rPr>
        <w:t xml:space="preserve"> </w:t>
      </w:r>
      <w:r w:rsidRPr="002B61D9">
        <w:rPr>
          <w:rFonts w:ascii="TH SarabunIT๙" w:hAnsi="TH SarabunIT๙" w:cs="TH SarabunIT๙"/>
          <w:spacing w:val="-4"/>
          <w:cs/>
        </w:rPr>
        <w:t xml:space="preserve">เพื่อใช้สำหรับประเมินผลการปฏิบัติงานในรอบการประเมิน </w:t>
      </w:r>
      <w:r w:rsidRPr="002B61D9">
        <w:rPr>
          <w:rFonts w:ascii="TH SarabunIT๙" w:hAnsi="TH SarabunIT๙" w:cs="TH SarabunIT๙"/>
          <w:cs/>
        </w:rPr>
        <w:t>ครั้งที่..</w:t>
      </w:r>
      <w:r w:rsidR="000444A5">
        <w:rPr>
          <w:rFonts w:ascii="TH SarabunIT๙" w:hAnsi="TH SarabunIT๙" w:cs="TH SarabunIT๙" w:hint="cs"/>
          <w:cs/>
        </w:rPr>
        <w:t>...</w:t>
      </w:r>
      <w:r w:rsidRPr="002B61D9">
        <w:rPr>
          <w:rFonts w:ascii="TH SarabunIT๙" w:hAnsi="TH SarabunIT๙" w:cs="TH SarabunIT๙"/>
          <w:cs/>
        </w:rPr>
        <w:t xml:space="preserve"> ประจำปีงบประมาณ พ.ศ. .</w:t>
      </w:r>
      <w:r w:rsidR="000444A5">
        <w:rPr>
          <w:rFonts w:ascii="TH SarabunIT๙" w:hAnsi="TH SarabunIT๙" w:cs="TH SarabunIT๙" w:hint="cs"/>
          <w:cs/>
        </w:rPr>
        <w:t>.....</w:t>
      </w:r>
      <w:r w:rsidRPr="002B61D9">
        <w:rPr>
          <w:rFonts w:ascii="TH SarabunIT๙" w:hAnsi="TH SarabunIT๙" w:cs="TH SarabunIT๙"/>
          <w:cs/>
        </w:rPr>
        <w:t>... โดยผู้รับการประเมินขอให้ข้อตกลงว่า จะมุ่งมั่นปฏิบัติงานให้เกิดผลงานที่ดีตามเป้าหมาย</w:t>
      </w:r>
      <w:r w:rsidRPr="002B61D9">
        <w:rPr>
          <w:rFonts w:ascii="TH SarabunIT๙" w:hAnsi="TH SarabunIT๙" w:cs="TH SarabunIT๙"/>
          <w:w w:val="99"/>
          <w:cs/>
        </w:rPr>
        <w:t xml:space="preserve"> </w:t>
      </w:r>
      <w:r w:rsidRPr="002B61D9">
        <w:rPr>
          <w:rFonts w:ascii="TH SarabunIT๙" w:hAnsi="TH SarabunIT๙" w:cs="TH SarabunIT๙"/>
          <w:cs/>
        </w:rPr>
        <w:t>และเกิดประโยชน์แก่ประชาชนหรือทางราชการตามที่ได้ตกลงไว้  และผู้ประเมินขอให้ข้อตกลงว่า  ยินดีให้คำแนะนำ  คำปรึกษาในการปฏิบัติงานแก่ผู้รับการประเมิน และจะประเมินผล</w:t>
      </w:r>
    </w:p>
    <w:p w:rsidR="006718F0" w:rsidRPr="002B61D9" w:rsidRDefault="006718F0" w:rsidP="000444A5">
      <w:pPr>
        <w:pStyle w:val="a3"/>
        <w:kinsoku w:val="0"/>
        <w:overflowPunct w:val="0"/>
        <w:spacing w:before="1"/>
        <w:ind w:left="132"/>
        <w:jc w:val="thaiDistribute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การปฏิบัติงานด้วยความเป็นธรรม โปร่งใสตามที่ได้ตกลงกันไว้ โดยทั้งสองฝ่ายได้รับทราบข้อตกลงการประเมินผลการปฏิบัติงานร่วมกันแล้ว จึงลงลายมือชื่อไว้เป็นหลักฐาน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34"/>
          <w:szCs w:val="34"/>
        </w:rPr>
      </w:pPr>
    </w:p>
    <w:p w:rsidR="006718F0" w:rsidRPr="002B61D9" w:rsidRDefault="006718F0">
      <w:pPr>
        <w:pStyle w:val="a3"/>
        <w:kinsoku w:val="0"/>
        <w:overflowPunct w:val="0"/>
        <w:spacing w:before="3"/>
        <w:rPr>
          <w:rFonts w:ascii="TH SarabunIT๙" w:hAnsi="TH SarabunIT๙" w:cs="TH SarabunIT๙"/>
          <w:sz w:val="39"/>
          <w:szCs w:val="39"/>
        </w:rPr>
      </w:pPr>
    </w:p>
    <w:p w:rsidR="006718F0" w:rsidRPr="002B61D9" w:rsidRDefault="006718F0">
      <w:pPr>
        <w:pStyle w:val="a3"/>
        <w:tabs>
          <w:tab w:val="left" w:pos="8773"/>
        </w:tabs>
        <w:kinsoku w:val="0"/>
        <w:overflowPunct w:val="0"/>
        <w:ind w:left="2292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ลงชื่อ.....................................................(ผู้รับการประเมิน)</w:t>
      </w:r>
      <w:r w:rsidRPr="002B61D9">
        <w:rPr>
          <w:rFonts w:ascii="TH SarabunIT๙" w:hAnsi="TH SarabunIT๙" w:cs="TH SarabunIT๙"/>
          <w:cs/>
        </w:rPr>
        <w:tab/>
        <w:t>ลงชื่อ........................................................(ผู้ประเมิน)</w:t>
      </w:r>
    </w:p>
    <w:p w:rsidR="006718F0" w:rsidRPr="002B61D9" w:rsidRDefault="006718F0">
      <w:pPr>
        <w:pStyle w:val="a3"/>
        <w:tabs>
          <w:tab w:val="left" w:pos="6480"/>
        </w:tabs>
        <w:kinsoku w:val="0"/>
        <w:overflowPunct w:val="0"/>
        <w:spacing w:before="58"/>
        <w:ind w:right="611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(…………...............................………)</w:t>
      </w:r>
      <w:r w:rsidRPr="002B61D9">
        <w:rPr>
          <w:rFonts w:ascii="TH SarabunIT๙" w:hAnsi="TH SarabunIT๙" w:cs="TH SarabunIT๙"/>
        </w:rPr>
        <w:tab/>
        <w:t>(.....................................................)</w:t>
      </w:r>
    </w:p>
    <w:p w:rsidR="006718F0" w:rsidRPr="002B61D9" w:rsidRDefault="006718F0">
      <w:pPr>
        <w:pStyle w:val="a3"/>
        <w:tabs>
          <w:tab w:val="left" w:pos="6646"/>
        </w:tabs>
        <w:kinsoku w:val="0"/>
        <w:overflowPunct w:val="0"/>
        <w:spacing w:before="55"/>
        <w:ind w:right="1238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</w:t>
      </w:r>
      <w:r w:rsidRPr="002B61D9">
        <w:rPr>
          <w:rFonts w:ascii="TH SarabunIT๙" w:hAnsi="TH SarabunIT๙" w:cs="TH SarabunIT๙"/>
          <w:cs/>
        </w:rPr>
        <w:tab/>
        <w:t>ตำแหน่ง.................................................</w:t>
      </w:r>
    </w:p>
    <w:p w:rsidR="006718F0" w:rsidRPr="002B61D9" w:rsidRDefault="006718F0">
      <w:pPr>
        <w:pStyle w:val="a3"/>
        <w:tabs>
          <w:tab w:val="left" w:pos="6548"/>
        </w:tabs>
        <w:kinsoku w:val="0"/>
        <w:overflowPunct w:val="0"/>
        <w:spacing w:before="67"/>
        <w:ind w:right="756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วันที่.........</w:t>
      </w:r>
      <w:r w:rsidR="009A1310">
        <w:rPr>
          <w:rFonts w:ascii="TH SarabunIT๙" w:hAnsi="TH SarabunIT๙" w:cs="TH SarabunIT๙" w:hint="cs"/>
          <w:cs/>
        </w:rPr>
        <w:t>......................</w:t>
      </w:r>
      <w:r w:rsidRPr="002B61D9">
        <w:rPr>
          <w:rFonts w:ascii="TH SarabunIT๙" w:hAnsi="TH SarabunIT๙" w:cs="TH SarabunIT๙"/>
          <w:cs/>
        </w:rPr>
        <w:t>..................</w:t>
      </w:r>
      <w:r w:rsidRPr="002B61D9">
        <w:rPr>
          <w:rFonts w:ascii="TH SarabunIT๙" w:hAnsi="TH SarabunIT๙" w:cs="TH SarabunIT๙"/>
          <w:cs/>
        </w:rPr>
        <w:tab/>
        <w:t>วันที่.....................</w:t>
      </w:r>
      <w:r w:rsidR="009A1310">
        <w:rPr>
          <w:rFonts w:ascii="TH SarabunIT๙" w:hAnsi="TH SarabunIT๙" w:cs="TH SarabunIT๙" w:hint="cs"/>
          <w:cs/>
        </w:rPr>
        <w:t>...................</w:t>
      </w:r>
      <w:r w:rsidRPr="002B61D9">
        <w:rPr>
          <w:rFonts w:ascii="TH SarabunIT๙" w:hAnsi="TH SarabunIT๙" w:cs="TH SarabunIT๙"/>
          <w:cs/>
        </w:rPr>
        <w:t>............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2B61D9">
      <w:pPr>
        <w:pStyle w:val="a3"/>
        <w:kinsoku w:val="0"/>
        <w:overflowPunct w:val="0"/>
        <w:rPr>
          <w:rFonts w:ascii="TH SarabunIT๙" w:hAnsi="TH SarabunIT๙" w:cs="TH SarabunIT๙"/>
          <w:sz w:val="13"/>
          <w:szCs w:val="13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14720" behindDoc="0" locked="0" layoutInCell="0" allowOverlap="1" wp14:anchorId="66F465D6" wp14:editId="48F3B1DC">
                <wp:simplePos x="0" y="0"/>
                <wp:positionH relativeFrom="page">
                  <wp:posOffset>605790</wp:posOffset>
                </wp:positionH>
                <wp:positionV relativeFrom="paragraph">
                  <wp:posOffset>118110</wp:posOffset>
                </wp:positionV>
                <wp:extent cx="7673975" cy="454025"/>
                <wp:effectExtent l="0" t="0" r="0" b="0"/>
                <wp:wrapTopAndBottom/>
                <wp:docPr id="234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3975" cy="454025"/>
                          <a:chOff x="954" y="186"/>
                          <a:chExt cx="12085" cy="715"/>
                        </a:xfrm>
                      </wpg:grpSpPr>
                      <wps:wsp>
                        <wps:cNvPr id="2345" name="Freeform 14"/>
                        <wps:cNvSpPr>
                          <a:spLocks/>
                        </wps:cNvSpPr>
                        <wps:spPr bwMode="auto">
                          <a:xfrm>
                            <a:off x="974" y="206"/>
                            <a:ext cx="12045" cy="675"/>
                          </a:xfrm>
                          <a:custGeom>
                            <a:avLst/>
                            <a:gdLst>
                              <a:gd name="T0" fmla="*/ 0 w 12045"/>
                              <a:gd name="T1" fmla="*/ 112 h 675"/>
                              <a:gd name="T2" fmla="*/ 8 w 12045"/>
                              <a:gd name="T3" fmla="*/ 68 h 675"/>
                              <a:gd name="T4" fmla="*/ 32 w 12045"/>
                              <a:gd name="T5" fmla="*/ 32 h 675"/>
                              <a:gd name="T6" fmla="*/ 68 w 12045"/>
                              <a:gd name="T7" fmla="*/ 8 h 675"/>
                              <a:gd name="T8" fmla="*/ 112 w 12045"/>
                              <a:gd name="T9" fmla="*/ 0 h 675"/>
                              <a:gd name="T10" fmla="*/ 11932 w 12045"/>
                              <a:gd name="T11" fmla="*/ 0 h 675"/>
                              <a:gd name="T12" fmla="*/ 11976 w 12045"/>
                              <a:gd name="T13" fmla="*/ 8 h 675"/>
                              <a:gd name="T14" fmla="*/ 12012 w 12045"/>
                              <a:gd name="T15" fmla="*/ 32 h 675"/>
                              <a:gd name="T16" fmla="*/ 12036 w 12045"/>
                              <a:gd name="T17" fmla="*/ 68 h 675"/>
                              <a:gd name="T18" fmla="*/ 12045 w 12045"/>
                              <a:gd name="T19" fmla="*/ 112 h 675"/>
                              <a:gd name="T20" fmla="*/ 12045 w 12045"/>
                              <a:gd name="T21" fmla="*/ 562 h 675"/>
                              <a:gd name="T22" fmla="*/ 12036 w 12045"/>
                              <a:gd name="T23" fmla="*/ 606 h 675"/>
                              <a:gd name="T24" fmla="*/ 12012 w 12045"/>
                              <a:gd name="T25" fmla="*/ 642 h 675"/>
                              <a:gd name="T26" fmla="*/ 11976 w 12045"/>
                              <a:gd name="T27" fmla="*/ 666 h 675"/>
                              <a:gd name="T28" fmla="*/ 11932 w 12045"/>
                              <a:gd name="T29" fmla="*/ 675 h 675"/>
                              <a:gd name="T30" fmla="*/ 112 w 12045"/>
                              <a:gd name="T31" fmla="*/ 675 h 675"/>
                              <a:gd name="T32" fmla="*/ 68 w 12045"/>
                              <a:gd name="T33" fmla="*/ 666 h 675"/>
                              <a:gd name="T34" fmla="*/ 32 w 12045"/>
                              <a:gd name="T35" fmla="*/ 642 h 675"/>
                              <a:gd name="T36" fmla="*/ 8 w 12045"/>
                              <a:gd name="T37" fmla="*/ 606 h 675"/>
                              <a:gd name="T38" fmla="*/ 0 w 12045"/>
                              <a:gd name="T39" fmla="*/ 562 h 675"/>
                              <a:gd name="T40" fmla="*/ 0 w 12045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45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32" y="0"/>
                                </a:lnTo>
                                <a:lnTo>
                                  <a:pt x="11976" y="8"/>
                                </a:lnTo>
                                <a:lnTo>
                                  <a:pt x="12012" y="32"/>
                                </a:lnTo>
                                <a:lnTo>
                                  <a:pt x="12036" y="68"/>
                                </a:lnTo>
                                <a:lnTo>
                                  <a:pt x="12045" y="112"/>
                                </a:lnTo>
                                <a:lnTo>
                                  <a:pt x="12045" y="562"/>
                                </a:lnTo>
                                <a:lnTo>
                                  <a:pt x="12036" y="606"/>
                                </a:lnTo>
                                <a:lnTo>
                                  <a:pt x="12012" y="642"/>
                                </a:lnTo>
                                <a:lnTo>
                                  <a:pt x="11976" y="666"/>
                                </a:lnTo>
                                <a:lnTo>
                                  <a:pt x="11932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6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954" y="187"/>
                            <a:ext cx="12085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F3E88" w:rsidRPr="00FE09EC" w:rsidRDefault="00EF3E88">
                              <w:pPr>
                                <w:pStyle w:val="a3"/>
                                <w:kinsoku w:val="0"/>
                                <w:overflowPunct w:val="0"/>
                                <w:spacing w:before="154"/>
                                <w:ind w:left="217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4 สรุปผลการประเมิน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36" style="position:absolute;margin-left:47.7pt;margin-top:9.3pt;width:604.25pt;height:35.75pt;z-index:251614720;mso-wrap-distance-left:0;mso-wrap-distance-right:0;mso-position-horizontal-relative:page;mso-position-vertical-relative:text" coordorigin="954,186" coordsize="12085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2JhUwYAAFMYAAAOAAAAZHJzL2Uyb0RvYy54bWzkWduO2zYQfS/QfyD0WMCxbpYsI94gWa+D&#10;AmkbINsPoCXZEiqJKqVdOy36753hRaY2pq0mRV+6DxZtjoZzzlxIzr5+c6or8pzzrmTN2vFeuQ7J&#10;m5RlZXNYO78+bmdLh3Q9bTJasSZfO5/zznlz9/13r4/tKvdZwaos5wSUNN3q2K6dou/b1XzepUVe&#10;0+4Va/MGJveM17SHr/wwzzg9gva6mvuuG82PjGctZ2nedfDrRk46d0L/fp+n/S/7fZf3pFo7YFsv&#10;Prn43OHn/O41XR04bYsyVWbQr7CipmUDiw6qNrSn5ImXX6iqy5Szju37Vymr52y/L9NcYAA0nvsC&#10;zXvOnlqB5bA6HtqBJqD2BU9frTb9+fkjJ2W2dvwgDB3S0Bq8JBYmXoD0HNvDCqTe8/ZT+5FLjDD8&#10;wNLfOpiev5zH7wcpTHbHn1gG+uhTzwQ9pz2vUQUAJyfhhc+DF/JTT1L4MY7iIIkXDklhLlyErr+Q&#10;bkoL8CW+lizAUpj0lpGeeVAve767VK/GnnhvTldyVWGpsgxhQcB1Z067b+P0U0HbXLiqQ7bOnIIx&#10;ktMtz3OMY+KFklYhqDntTEKNGTSzA95vUpnEkhPfVZxoOoGRUDESAavoMs0IXaVPXf8+Z8In9PlD&#10;18t8yGAkPJ0p4x8hd/Z1Banxw5y45EikViWthTxDyPN8UhC1IuTFoMk3hJY2TYEhFC0vKwK8g0mB&#10;b9ME0E2piyZFhgysZkEXG1IWk6DYDYshARZNiSHmXgbnmYR7XmIH6Jms27SZpIO2OLKZBjl/hmBB&#10;CQF8loFAsAOFDDxLAoSL7Hsm/aAusBtnusAWFt7ICRj8VqymH+zxOvLENX2+6YlFZIHrj3xxDa5v&#10;+iJyo8v0+ZO9AXX07I0otNk3cse1WPFH7ohs9o38cS2SfdMfUDku4w1G/rDHXmB6w67N9IY994OR&#10;K2xQA9MV9owNJvkhMP1gLUrByAe2GAlMH1jLd2Dyb43f0OTfqis02R/lFuw+B72/0EJvOempUXsO&#10;jAjF06MrTgwt63DLxw0IdvxHT21gIIUblEUYnIrC4vwC610XBqehsN4arwuDU1A4nmQGsI7CySRh&#10;rPgoDfVc7tHXDfEURnlIuwkSa7bQPg0m1mQhPg0o1lwhPg2qr6BCwZwCFSsmaod6OElcQZXHxpvM&#10;+AoqVLNJ2hVUKFZTxLFaoe1QjSaJ68idBhULjtA+zatYUoT4NKhYNYT4NKhYGFAcUt+AKvlXuc3h&#10;PvbyJsYdAjexHb5DVy3tsSToITnCIV+eX4u1g4dJnKnZc/7IhEx/vkVAkVHrnuerxpSTcKKlEtOT&#10;+tkKZYH0ADwkCD2rn1IKlCDW66rQIpQSt0zgQavQT6lKHO6mycXSfzdWxQOZ0HcDgzhqCcEblCgP&#10;AJIzxxqDfios0lcgCdvHVQKNxeWFxc7PgAeOLNd14mFFAorEJciuE48hUnK4Emkk+qm9M01OBUR0&#10;Y2G96g0kKlJvMCPz7RbTUupLz6UV63IZ45h14lo4pB9mrXE1bNi2rCqRoVWDSenDtVzuzx2rygxn&#10;MR87ftjdV5w8U2y3iD/lsZEYtDWaTGgrcpo9qHFPy0qOhd9QH9xhVTXA26zop/yZuMnD8mEZzkI/&#10;epiF7mYze7u9D2fR1osXm2Bzf7/x/sI64YWrosyyvEHrdG/HC6fd81WXSXZlhu7OCMUI7Fb8fQl2&#10;PjZDsAxY9FOgg8aEvOTLrsSOZZ/hws+ZbFZBcw0GBeN/OOQIjaq10/3+RHnukOrHBroWiRdi5e3F&#10;l3AR4+bKzZmdOUObFFStnd6BQxYO73vZDXtqeXkoYCVP1NiGvYWezb7EhoCwT1qlvkDj5L/roEBK&#10;yw7KIwbBO3YisrGDrEGrBTsopD/B79p21UshDbsv4CSZv+WcHTHSgC25NxmvShzTWixD20nsnyI8&#10;RccKipmt6QRbGpctFoKDtYNboGBYt1sg2LUIhvwo1UY//B+yQnKqEt3zQ/edn8y20TKehdtwMUti&#10;dzlzveRdErlhEm6240T/UDb5tyc61rdkAadHZN+e8fbyVpc99LSrsoYDwlAD6cpW64Y6hebrwqCf&#10;lwpEf9qdRMt2aCT+w5IxlIuhVMBAlgkY/IslQrRcoXMt0KguO7bGze8wNv8XcPc3AAAA//8DAFBL&#10;AwQUAAYACAAAACEA1KE4hd8AAAAJAQAADwAAAGRycy9kb3ducmV2LnhtbEyPwWrCQBCG74W+wzJC&#10;b3U3TRWN2YhI25MUqoXS25qMSTA7G7JrEt++46keZ76ff75J16NtRI+drx1piKYKBFLuippKDd+H&#10;9+cFCB8MFaZxhBqu6GGdPT6kJincQF/Y70MpuIR8YjRUIbSJlD6v0Bo/dS0Ss5PrrAk8dqUsOjNw&#10;uW3ki1JzaU1NfKEyLW4rzM/7i9XwMZhhE0dv/e582l5/D7PPn12EWj9Nxs0KRMAx/Ifhps/qkLHT&#10;0V2o8KLRsJy9cpL3izmIG49VvARxZKIikFkq7z/I/gAAAP//AwBQSwECLQAUAAYACAAAACEAtoM4&#10;kv4AAADhAQAAEwAAAAAAAAAAAAAAAAAAAAAAW0NvbnRlbnRfVHlwZXNdLnhtbFBLAQItABQABgAI&#10;AAAAIQA4/SH/1gAAAJQBAAALAAAAAAAAAAAAAAAAAC8BAABfcmVscy8ucmVsc1BLAQItABQABgAI&#10;AAAAIQD7S2JhUwYAAFMYAAAOAAAAAAAAAAAAAAAAAC4CAABkcnMvZTJvRG9jLnhtbFBLAQItABQA&#10;BgAIAAAAIQDUoTiF3wAAAAkBAAAPAAAAAAAAAAAAAAAAAK0IAABkcnMvZG93bnJldi54bWxQSwUG&#10;AAAAAAQABADzAAAAuQkAAAAA&#10;" o:allowincell="f">
                <v:shape id="Freeform 14" o:spid="_x0000_s1037" style="position:absolute;left:974;top:206;width:12045;height:675;visibility:visible;mso-wrap-style:square;v-text-anchor:top" coordsize="12045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dO4cYA&#10;AADdAAAADwAAAGRycy9kb3ducmV2LnhtbESPQWsCMRSE7wX/Q3gFb5rU2iJbo7QVUfDS2lLx9ti8&#10;Zhc3L8sm7q7/3hSEHoeZ+YaZL3tXiZaaUHrW8DBWIIhzb0q2Gr6/1qMZiBCRDVaeScOFAiwXg7s5&#10;ZsZ3/EntPlqRIBwy1FDEWGdShrwgh2Hsa+Lk/frGYUyysdI02CW4q+REqWfpsOS0UGBN7wXlp/3Z&#10;aQhWfWzanT8cfzpb7mbt6i2qldbD+/71BUSkPv6Hb+2t0TB5nD7B35v0BOTi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SdO4cYAAADdAAAADwAAAAAAAAAAAAAAAACYAgAAZHJz&#10;L2Rvd25yZXYueG1sUEsFBgAAAAAEAAQA9QAAAIsDAAAAAA==&#10;" path="m,112l8,68,32,32,68,8,112,,11932,r44,8l12012,32r24,36l12045,112r,450l12036,606r-24,36l11976,666r-44,9l112,675,68,666,32,642,8,606,,562,,112xe" filled="f" strokeweight="2pt">
                  <v:path arrowok="t" o:connecttype="custom" o:connectlocs="0,112;8,68;32,32;68,8;112,0;11932,0;11976,8;12012,32;12036,68;12045,112;12045,562;12036,606;12012,642;11976,666;11932,675;112,675;68,666;32,642;8,606;0,562;0,112" o:connectangles="0,0,0,0,0,0,0,0,0,0,0,0,0,0,0,0,0,0,0,0,0"/>
                </v:shape>
                <v:shape id="Text Box 15" o:spid="_x0000_s1038" type="#_x0000_t202" style="position:absolute;left:954;top:187;width:12085;height: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j5+sYA&#10;AADdAAAADwAAAGRycy9kb3ducmV2LnhtbESPQWvCQBSE74X+h+UVvNVNVUKbuooUBUGQxvTg8Zl9&#10;JovZt2l21fjvXaHQ4zAz3zDTeW8bcaHOG8cK3oYJCOLSacOVgp9i9foOwgdkjY1jUnAjD/PZ89MU&#10;M+2unNNlFyoRIewzVFCH0GZS+rImi37oWuLoHV1nMUTZVVJ3eI1w28hRkqTSouG4UGNLXzWVp93Z&#10;KljsOV+a3+3hOz/mpig+Et6kJ6UGL/3iE0SgPvyH/9prrWA0nqTweBOfgJz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xj5+sYAAADdAAAADwAAAAAAAAAAAAAAAACYAgAAZHJz&#10;L2Rvd25yZXYueG1sUEsFBgAAAAAEAAQA9QAAAIsDAAAAAA==&#10;" filled="f" stroked="f">
                  <v:textbox inset="0,0,0,0">
                    <w:txbxContent>
                      <w:p w:rsidR="00EF3E88" w:rsidRPr="00FE09EC" w:rsidRDefault="00EF3E88">
                        <w:pPr>
                          <w:pStyle w:val="a3"/>
                          <w:kinsoku w:val="0"/>
                          <w:overflowPunct w:val="0"/>
                          <w:spacing w:before="154"/>
                          <w:ind w:left="217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4 สรุปผลการประเมิน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718F0" w:rsidRPr="002B61D9" w:rsidRDefault="006718F0">
      <w:pPr>
        <w:pStyle w:val="a3"/>
        <w:kinsoku w:val="0"/>
        <w:overflowPunct w:val="0"/>
        <w:spacing w:before="102" w:line="361" w:lineRule="exact"/>
        <w:ind w:left="55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4.1</w:t>
      </w:r>
      <w:r w:rsidRPr="002B61D9">
        <w:rPr>
          <w:rFonts w:ascii="TH SarabunIT๙" w:hAnsi="TH SarabunIT๙" w:cs="TH SarabunIT๙"/>
          <w:cs/>
        </w:rPr>
        <w:t xml:space="preserve"> ผลการประเมินตนเอง</w:t>
      </w:r>
    </w:p>
    <w:p w:rsidR="006718F0" w:rsidRPr="002B61D9" w:rsidRDefault="006718F0">
      <w:pPr>
        <w:pStyle w:val="a3"/>
        <w:kinsoku w:val="0"/>
        <w:overflowPunct w:val="0"/>
        <w:spacing w:line="361" w:lineRule="exact"/>
        <w:ind w:left="1550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ข้าพเจ้าขอรับรองว่า ได้ประเมินตนเองตามเอกสารหรือหลักฐาน/ตัวบ่งชี้ความสำเร็จที่มีอยู่จริง</w:t>
      </w:r>
    </w:p>
    <w:p w:rsidR="006718F0" w:rsidRPr="002B61D9" w:rsidRDefault="006718F0">
      <w:pPr>
        <w:pStyle w:val="a3"/>
        <w:kinsoku w:val="0"/>
        <w:overflowPunct w:val="0"/>
        <w:spacing w:before="3"/>
        <w:rPr>
          <w:rFonts w:ascii="TH SarabunIT๙" w:hAnsi="TH SarabunIT๙" w:cs="TH SarabunIT๙"/>
          <w:sz w:val="31"/>
          <w:szCs w:val="31"/>
        </w:rPr>
      </w:pPr>
    </w:p>
    <w:p w:rsidR="006718F0" w:rsidRPr="002B61D9" w:rsidRDefault="006718F0">
      <w:pPr>
        <w:pStyle w:val="a3"/>
        <w:kinsoku w:val="0"/>
        <w:overflowPunct w:val="0"/>
        <w:ind w:right="243"/>
        <w:jc w:val="center"/>
        <w:rPr>
          <w:rFonts w:ascii="TH SarabunIT๙" w:hAnsi="TH SarabunIT๙" w:cs="TH SarabunIT๙"/>
          <w:w w:val="99"/>
        </w:rPr>
      </w:pPr>
      <w:r w:rsidRPr="002B61D9">
        <w:rPr>
          <w:rFonts w:ascii="TH SarabunIT๙" w:hAnsi="TH SarabunIT๙" w:cs="TH SarabunIT๙"/>
          <w:spacing w:val="-1"/>
          <w:w w:val="99"/>
        </w:rPr>
        <w:t>(</w:t>
      </w:r>
      <w:r w:rsidRPr="002B61D9">
        <w:rPr>
          <w:rFonts w:ascii="TH SarabunIT๙" w:hAnsi="TH SarabunIT๙" w:cs="TH SarabunIT๙"/>
          <w:w w:val="99"/>
          <w:cs/>
        </w:rPr>
        <w:t>ลงชื่</w:t>
      </w:r>
      <w:r w:rsidRPr="002B61D9">
        <w:rPr>
          <w:rFonts w:ascii="TH SarabunIT๙" w:hAnsi="TH SarabunIT๙" w:cs="TH SarabunIT๙"/>
          <w:spacing w:val="-2"/>
          <w:w w:val="99"/>
          <w:cs/>
        </w:rPr>
        <w:t>อ</w:t>
      </w:r>
      <w:r w:rsidRPr="002B61D9">
        <w:rPr>
          <w:rFonts w:ascii="TH SarabunIT๙" w:hAnsi="TH SarabunIT๙" w:cs="TH SarabunIT๙"/>
          <w:w w:val="99"/>
          <w:cs/>
        </w:rPr>
        <w:t>).....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.ผู้รับการประเ</w:t>
      </w:r>
      <w:r w:rsidRPr="002B61D9">
        <w:rPr>
          <w:rFonts w:ascii="TH SarabunIT๙" w:hAnsi="TH SarabunIT๙" w:cs="TH SarabunIT๙"/>
          <w:spacing w:val="-2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>ิน</w:t>
      </w:r>
    </w:p>
    <w:p w:rsidR="006718F0" w:rsidRPr="002B61D9" w:rsidRDefault="006718F0">
      <w:pPr>
        <w:pStyle w:val="a3"/>
        <w:kinsoku w:val="0"/>
        <w:overflowPunct w:val="0"/>
        <w:spacing w:before="56"/>
        <w:ind w:right="1100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(.......................................................)</w:t>
      </w:r>
    </w:p>
    <w:p w:rsidR="006718F0" w:rsidRPr="002B61D9" w:rsidRDefault="006718F0">
      <w:pPr>
        <w:pStyle w:val="a3"/>
        <w:kinsoku w:val="0"/>
        <w:overflowPunct w:val="0"/>
        <w:spacing w:before="68"/>
        <w:ind w:right="1533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ตำแหน่ง......................................................</w:t>
      </w:r>
    </w:p>
    <w:p w:rsidR="006718F0" w:rsidRPr="002B61D9" w:rsidRDefault="000554B0" w:rsidP="000554B0">
      <w:pPr>
        <w:pStyle w:val="a3"/>
        <w:kinsoku w:val="0"/>
        <w:overflowPunct w:val="0"/>
        <w:spacing w:before="1"/>
        <w:ind w:left="5040" w:right="891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</w:t>
      </w:r>
      <w:r w:rsidR="006718F0" w:rsidRPr="002B61D9">
        <w:rPr>
          <w:rFonts w:ascii="TH SarabunIT๙" w:hAnsi="TH SarabunIT๙" w:cs="TH SarabunIT๙"/>
          <w:cs/>
        </w:rPr>
        <w:t>วันที่.....................</w:t>
      </w:r>
      <w:r>
        <w:rPr>
          <w:rFonts w:ascii="TH SarabunIT๙" w:hAnsi="TH SarabunIT๙" w:cs="TH SarabunIT๙" w:hint="cs"/>
          <w:cs/>
        </w:rPr>
        <w:t>................</w:t>
      </w:r>
      <w:r w:rsidR="006718F0" w:rsidRPr="002B61D9">
        <w:rPr>
          <w:rFonts w:ascii="TH SarabunIT๙" w:hAnsi="TH SarabunIT๙" w:cs="TH SarabunIT๙"/>
          <w:cs/>
        </w:rPr>
        <w:t>........................</w:t>
      </w:r>
    </w:p>
    <w:p w:rsidR="006718F0" w:rsidRPr="002B61D9" w:rsidRDefault="006718F0">
      <w:pPr>
        <w:pStyle w:val="a3"/>
        <w:kinsoku w:val="0"/>
        <w:overflowPunct w:val="0"/>
        <w:spacing w:before="1"/>
        <w:ind w:right="891"/>
        <w:jc w:val="center"/>
        <w:rPr>
          <w:rFonts w:ascii="TH SarabunIT๙" w:hAnsi="TH SarabunIT๙" w:cs="TH SarabunIT๙"/>
        </w:rPr>
        <w:sectPr w:rsidR="006718F0" w:rsidRPr="002B61D9">
          <w:pgSz w:w="16850" w:h="11910" w:orient="landscape"/>
          <w:pgMar w:top="460" w:right="740" w:bottom="280" w:left="720" w:header="125" w:footer="0" w:gutter="0"/>
          <w:cols w:space="720" w:equalWidth="0">
            <w:col w:w="15390"/>
          </w:cols>
          <w:noEndnote/>
        </w:sectPr>
      </w:pPr>
    </w:p>
    <w:p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29"/>
          <w:szCs w:val="29"/>
        </w:rPr>
      </w:pPr>
    </w:p>
    <w:p w:rsidR="006718F0" w:rsidRPr="002B61D9" w:rsidRDefault="006718F0">
      <w:pPr>
        <w:pStyle w:val="a3"/>
        <w:kinsoku w:val="0"/>
        <w:overflowPunct w:val="0"/>
        <w:spacing w:before="90"/>
        <w:ind w:left="55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4.2</w:t>
      </w:r>
      <w:r w:rsidRPr="002B61D9">
        <w:rPr>
          <w:rFonts w:ascii="TH SarabunIT๙" w:hAnsi="TH SarabunIT๙" w:cs="TH SarabunIT๙"/>
          <w:cs/>
        </w:rPr>
        <w:t xml:space="preserve"> ผลการประเมินของผู้ประเมิน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17"/>
          <w:szCs w:val="17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3"/>
        <w:gridCol w:w="1270"/>
        <w:gridCol w:w="1870"/>
        <w:gridCol w:w="6202"/>
      </w:tblGrid>
      <w:tr w:rsidR="006718F0" w:rsidRPr="002B61D9">
        <w:trPr>
          <w:trHeight w:val="72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985" w:right="98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คะแนนเต็ม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134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281" w:righ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281" w:right="28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2206" w:right="22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ระดับผลการประเมิน</w:t>
            </w:r>
          </w:p>
        </w:tc>
      </w:tr>
      <w:tr w:rsidR="006718F0" w:rsidRPr="002B61D9" w:rsidTr="00F150C6">
        <w:trPr>
          <w:trHeight w:val="756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ผลสัมฤทธิ์ของงาน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70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F150C6" w:rsidRDefault="00F150C6" w:rsidP="00F150C6">
            <w:pPr>
              <w:pStyle w:val="aa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eastAsia="Arial Unicode MS" w:hAnsi="TH SarabunIT๙" w:cs="TH SarabunIT๙"/>
                <w:sz w:val="32"/>
                <w:szCs w:val="32"/>
              </w:rPr>
              <w:t xml:space="preserve"> </w:t>
            </w:r>
            <w:r w:rsidR="006718F0" w:rsidRPr="00F150C6">
              <w:rPr>
                <w:rFonts w:ascii="TH SarabunIT๙" w:eastAsia="Arial Unicode MS" w:hAnsi="TH SarabunIT๙" w:cs="TH SarabunIT๙"/>
                <w:sz w:val="32"/>
                <w:szCs w:val="32"/>
              </w:rPr>
              <w:t></w:t>
            </w:r>
            <w:r w:rsidR="006718F0" w:rsidRPr="00F150C6"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="006718F0" w:rsidRPr="00F150C6">
              <w:rPr>
                <w:rFonts w:ascii="TH SarabunIT๙" w:hAnsi="TH SarabunIT๙" w:cs="TH SarabunIT๙"/>
                <w:sz w:val="32"/>
                <w:szCs w:val="32"/>
                <w:cs/>
              </w:rPr>
              <w:t>ดีเด่น</w:t>
            </w:r>
            <w:r w:rsidR="006718F0" w:rsidRPr="00F150C6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="006718F0" w:rsidRPr="00F150C6">
              <w:rPr>
                <w:rFonts w:ascii="TH SarabunIT๙" w:eastAsia="Arial Unicode MS" w:hAnsi="TH SarabunIT๙" w:cs="TH SarabunIT๙"/>
                <w:sz w:val="32"/>
                <w:szCs w:val="32"/>
              </w:rPr>
              <w:t>90</w:t>
            </w:r>
            <w:r w:rsidR="006718F0" w:rsidRPr="00F150C6">
              <w:rPr>
                <w:rFonts w:ascii="TH SarabunIT๙" w:hAnsi="TH SarabunIT๙" w:cs="TH SarabunIT๙"/>
                <w:spacing w:val="-7"/>
                <w:sz w:val="32"/>
                <w:szCs w:val="32"/>
                <w:cs/>
              </w:rPr>
              <w:t xml:space="preserve"> </w:t>
            </w:r>
            <w:r w:rsidR="006718F0" w:rsidRPr="00F150C6">
              <w:rPr>
                <w:rFonts w:ascii="TH SarabunIT๙" w:hAnsi="TH SarabunIT๙" w:cs="TH SarabunIT๙"/>
                <w:sz w:val="32"/>
                <w:szCs w:val="32"/>
                <w:cs/>
              </w:rPr>
              <w:t>ขึ้นไป</w:t>
            </w:r>
          </w:p>
          <w:p w:rsidR="006718F0" w:rsidRPr="00F150C6" w:rsidRDefault="00F150C6" w:rsidP="00F150C6">
            <w:pPr>
              <w:pStyle w:val="aa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eastAsia="Arial Unicode MS" w:hAnsi="TH SarabunIT๙" w:cs="TH SarabunIT๙"/>
                <w:sz w:val="32"/>
                <w:szCs w:val="32"/>
              </w:rPr>
              <w:t xml:space="preserve"> </w:t>
            </w:r>
            <w:r w:rsidR="006718F0" w:rsidRPr="00F150C6">
              <w:rPr>
                <w:rFonts w:ascii="TH SarabunIT๙" w:eastAsia="Arial Unicode MS" w:hAnsi="TH SarabunIT๙" w:cs="TH SarabunIT๙"/>
                <w:sz w:val="32"/>
                <w:szCs w:val="32"/>
              </w:rPr>
              <w:t></w:t>
            </w:r>
            <w:r w:rsidR="006718F0" w:rsidRPr="00F150C6"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="006718F0" w:rsidRPr="00F150C6">
              <w:rPr>
                <w:rFonts w:ascii="TH SarabunIT๙" w:hAnsi="TH SarabunIT๙" w:cs="TH SarabunIT๙"/>
                <w:sz w:val="32"/>
                <w:szCs w:val="32"/>
                <w:cs/>
              </w:rPr>
              <w:t>ดีมาก</w:t>
            </w:r>
            <w:r w:rsidR="006718F0" w:rsidRPr="00F150C6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="006718F0" w:rsidRPr="00F150C6">
              <w:rPr>
                <w:rFonts w:ascii="TH SarabunIT๙" w:eastAsia="Arial Unicode MS" w:hAnsi="TH SarabunIT๙" w:cs="TH SarabunIT๙"/>
                <w:sz w:val="32"/>
                <w:szCs w:val="32"/>
              </w:rPr>
              <w:t>80</w:t>
            </w:r>
            <w:r w:rsidR="006718F0" w:rsidRPr="00F150C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="006718F0" w:rsidRPr="00F150C6">
              <w:rPr>
                <w:rFonts w:ascii="TH SarabunIT๙" w:hAnsi="TH SarabunIT๙" w:cs="TH SarabunIT๙"/>
                <w:spacing w:val="-9"/>
                <w:sz w:val="32"/>
                <w:szCs w:val="32"/>
                <w:cs/>
              </w:rPr>
              <w:t xml:space="preserve"> </w:t>
            </w:r>
            <w:r w:rsidR="006718F0" w:rsidRPr="00F150C6">
              <w:rPr>
                <w:rFonts w:ascii="TH SarabunIT๙" w:eastAsia="Arial Unicode MS" w:hAnsi="TH SarabunIT๙" w:cs="TH SarabunIT๙"/>
                <w:sz w:val="32"/>
                <w:szCs w:val="32"/>
              </w:rPr>
              <w:t>90</w:t>
            </w:r>
          </w:p>
          <w:p w:rsidR="006718F0" w:rsidRPr="00F150C6" w:rsidRDefault="00F150C6" w:rsidP="00F150C6">
            <w:pPr>
              <w:pStyle w:val="aa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eastAsia="Arial Unicode MS" w:hAnsi="TH SarabunIT๙" w:cs="TH SarabunIT๙"/>
                <w:sz w:val="32"/>
                <w:szCs w:val="32"/>
              </w:rPr>
              <w:t xml:space="preserve"> </w:t>
            </w:r>
            <w:r w:rsidR="006718F0" w:rsidRPr="00F150C6">
              <w:rPr>
                <w:rFonts w:ascii="TH SarabunIT๙" w:eastAsia="Arial Unicode MS" w:hAnsi="TH SarabunIT๙" w:cs="TH SarabunIT๙"/>
                <w:sz w:val="32"/>
                <w:szCs w:val="32"/>
              </w:rPr>
              <w:t></w:t>
            </w:r>
            <w:r w:rsidR="006718F0" w:rsidRPr="00F150C6"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="006718F0" w:rsidRPr="00F150C6">
              <w:rPr>
                <w:rFonts w:ascii="TH SarabunIT๙" w:hAnsi="TH SarabunIT๙" w:cs="TH SarabunIT๙"/>
                <w:sz w:val="32"/>
                <w:szCs w:val="32"/>
                <w:cs/>
              </w:rPr>
              <w:t>ดี</w:t>
            </w:r>
            <w:r w:rsidR="006718F0" w:rsidRPr="00F150C6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="006718F0" w:rsidRPr="00F150C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ตั้งแต่ร้อยละ </w:t>
            </w:r>
            <w:r w:rsidR="006718F0" w:rsidRPr="00F150C6">
              <w:rPr>
                <w:rFonts w:ascii="TH SarabunIT๙" w:eastAsia="Arial Unicode MS" w:hAnsi="TH SarabunIT๙" w:cs="TH SarabunIT๙"/>
                <w:sz w:val="32"/>
                <w:szCs w:val="32"/>
              </w:rPr>
              <w:t>70</w:t>
            </w:r>
            <w:r w:rsidR="006718F0" w:rsidRPr="00F150C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="006718F0" w:rsidRPr="00F150C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</w:t>
            </w:r>
            <w:r w:rsidR="006718F0" w:rsidRPr="00F150C6">
              <w:rPr>
                <w:rFonts w:ascii="TH SarabunIT๙" w:eastAsia="Arial Unicode MS" w:hAnsi="TH SarabunIT๙" w:cs="TH SarabunIT๙"/>
                <w:sz w:val="32"/>
                <w:szCs w:val="32"/>
              </w:rPr>
              <w:t>80</w:t>
            </w:r>
          </w:p>
          <w:p w:rsidR="006718F0" w:rsidRPr="00F150C6" w:rsidRDefault="00F150C6" w:rsidP="00F150C6">
            <w:pPr>
              <w:pStyle w:val="aa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eastAsia="Arial Unicode MS" w:hAnsi="TH SarabunIT๙" w:cs="TH SarabunIT๙"/>
                <w:sz w:val="32"/>
                <w:szCs w:val="32"/>
              </w:rPr>
              <w:t xml:space="preserve"> </w:t>
            </w:r>
            <w:r w:rsidR="006718F0" w:rsidRPr="00F150C6">
              <w:rPr>
                <w:rFonts w:ascii="TH SarabunIT๙" w:eastAsia="Arial Unicode MS" w:hAnsi="TH SarabunIT๙" w:cs="TH SarabunIT๙"/>
                <w:sz w:val="32"/>
                <w:szCs w:val="32"/>
              </w:rPr>
              <w:t></w:t>
            </w:r>
            <w:r w:rsidR="006718F0" w:rsidRPr="00F150C6"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="006718F0" w:rsidRPr="00F150C6">
              <w:rPr>
                <w:rFonts w:ascii="TH SarabunIT๙" w:hAnsi="TH SarabunIT๙" w:cs="TH SarabunIT๙"/>
                <w:sz w:val="32"/>
                <w:szCs w:val="32"/>
                <w:cs/>
              </w:rPr>
              <w:t>พอใจ</w:t>
            </w:r>
            <w:r w:rsidR="006718F0" w:rsidRPr="00F150C6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="006718F0" w:rsidRPr="00F150C6">
              <w:rPr>
                <w:rFonts w:ascii="TH SarabunIT๙" w:eastAsia="Arial Unicode MS" w:hAnsi="TH SarabunIT๙" w:cs="TH SarabunIT๙"/>
                <w:sz w:val="32"/>
                <w:szCs w:val="32"/>
              </w:rPr>
              <w:t>60</w:t>
            </w:r>
            <w:r w:rsidR="006718F0" w:rsidRPr="00F150C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="006718F0" w:rsidRPr="00F150C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</w:t>
            </w:r>
            <w:r w:rsidR="006718F0" w:rsidRPr="00F150C6">
              <w:rPr>
                <w:rFonts w:ascii="TH SarabunIT๙" w:eastAsia="Arial Unicode MS" w:hAnsi="TH SarabunIT๙" w:cs="TH SarabunIT๙"/>
                <w:sz w:val="32"/>
                <w:szCs w:val="32"/>
              </w:rPr>
              <w:t>70</w:t>
            </w:r>
          </w:p>
          <w:p w:rsidR="006718F0" w:rsidRPr="002B61D9" w:rsidRDefault="00F150C6" w:rsidP="00F150C6">
            <w:pPr>
              <w:pStyle w:val="aa"/>
              <w:rPr>
                <w:rFonts w:eastAsia="Arial Unicode MS"/>
              </w:rPr>
            </w:pPr>
            <w:r>
              <w:rPr>
                <w:rFonts w:ascii="TH SarabunIT๙" w:eastAsia="Arial Unicode MS" w:hAnsi="TH SarabunIT๙" w:cs="TH SarabunIT๙"/>
                <w:sz w:val="32"/>
                <w:szCs w:val="32"/>
              </w:rPr>
              <w:t xml:space="preserve"> </w:t>
            </w:r>
            <w:r w:rsidR="006718F0" w:rsidRPr="00F150C6">
              <w:rPr>
                <w:rFonts w:ascii="TH SarabunIT๙" w:eastAsia="Arial Unicode MS" w:hAnsi="TH SarabunIT๙" w:cs="TH SarabunIT๙"/>
                <w:sz w:val="32"/>
                <w:szCs w:val="32"/>
              </w:rPr>
              <w:t></w:t>
            </w:r>
            <w:r w:rsidR="006718F0" w:rsidRPr="00F150C6">
              <w:rPr>
                <w:rFonts w:ascii="TH SarabunIT๙" w:eastAsia="Arial Unicode MS" w:hAnsi="TH SarabunIT๙" w:cs="TH SarabunIT๙"/>
                <w:spacing w:val="-61"/>
                <w:sz w:val="32"/>
                <w:szCs w:val="32"/>
              </w:rPr>
              <w:t xml:space="preserve"> </w:t>
            </w:r>
            <w:r w:rsidR="006718F0" w:rsidRPr="00F150C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ต้องปรับปรุง ต่ำกว่าร้อยละ </w:t>
            </w:r>
            <w:r w:rsidR="006718F0" w:rsidRPr="00F150C6">
              <w:rPr>
                <w:rFonts w:ascii="TH SarabunIT๙" w:eastAsia="Arial Unicode MS" w:hAnsi="TH SarabunIT๙" w:cs="TH SarabunIT๙"/>
                <w:sz w:val="32"/>
                <w:szCs w:val="32"/>
              </w:rPr>
              <w:t>60</w:t>
            </w:r>
          </w:p>
        </w:tc>
      </w:tr>
      <w:tr w:rsidR="006718F0" w:rsidRPr="002B61D9" w:rsidTr="00F150C6">
        <w:trPr>
          <w:trHeight w:val="696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การประเมินสมรรถนะ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sz w:val="17"/>
                <w:szCs w:val="17"/>
              </w:rPr>
            </w:pPr>
          </w:p>
        </w:tc>
      </w:tr>
      <w:tr w:rsidR="006718F0" w:rsidRPr="002B61D9">
        <w:trPr>
          <w:trHeight w:val="60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21"/>
              <w:ind w:left="985" w:right="98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21"/>
              <w:ind w:left="136" w:right="13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sz w:val="17"/>
                <w:szCs w:val="17"/>
              </w:rPr>
            </w:pPr>
          </w:p>
        </w:tc>
      </w:tr>
    </w:tbl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25"/>
          <w:szCs w:val="25"/>
        </w:rPr>
      </w:pPr>
    </w:p>
    <w:p w:rsidR="006718F0" w:rsidRPr="002B61D9" w:rsidRDefault="006718F0">
      <w:pPr>
        <w:pStyle w:val="a3"/>
        <w:kinsoku w:val="0"/>
        <w:overflowPunct w:val="0"/>
        <w:spacing w:before="90"/>
        <w:ind w:right="810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</w:t>
      </w:r>
      <w:r w:rsidRPr="002B61D9">
        <w:rPr>
          <w:rFonts w:ascii="TH SarabunIT๙" w:hAnsi="TH SarabunIT๙" w:cs="TH SarabunIT๙"/>
          <w:cs/>
        </w:rPr>
        <w:t>ลงชื่อ).......................................................ผู้ประเมิน</w:t>
      </w:r>
    </w:p>
    <w:p w:rsidR="006718F0" w:rsidRPr="002B61D9" w:rsidRDefault="006718F0">
      <w:pPr>
        <w:pStyle w:val="a3"/>
        <w:kinsoku w:val="0"/>
        <w:overflowPunct w:val="0"/>
        <w:spacing w:before="56"/>
        <w:ind w:right="963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(.......................................................)</w:t>
      </w:r>
    </w:p>
    <w:p w:rsidR="006718F0" w:rsidRPr="002B61D9" w:rsidRDefault="006718F0">
      <w:pPr>
        <w:pStyle w:val="a3"/>
        <w:kinsoku w:val="0"/>
        <w:overflowPunct w:val="0"/>
        <w:spacing w:before="59"/>
        <w:ind w:right="1534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ตำแหน่ง......................................................</w:t>
      </w:r>
    </w:p>
    <w:p w:rsidR="006718F0" w:rsidRPr="002B61D9" w:rsidRDefault="006718F0">
      <w:pPr>
        <w:pStyle w:val="a3"/>
        <w:kinsoku w:val="0"/>
        <w:overflowPunct w:val="0"/>
        <w:spacing w:before="58"/>
        <w:ind w:right="839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วันที่......................</w:t>
      </w:r>
      <w:r w:rsidR="00B805AB">
        <w:rPr>
          <w:rFonts w:ascii="TH SarabunIT๙" w:hAnsi="TH SarabunIT๙" w:cs="TH SarabunIT๙" w:hint="cs"/>
          <w:cs/>
        </w:rPr>
        <w:t>........................</w:t>
      </w:r>
      <w:r w:rsidRPr="002B61D9">
        <w:rPr>
          <w:rFonts w:ascii="TH SarabunIT๙" w:hAnsi="TH SarabunIT๙" w:cs="TH SarabunIT๙"/>
          <w:cs/>
        </w:rPr>
        <w:t>........................</w:t>
      </w:r>
    </w:p>
    <w:p w:rsidR="006718F0" w:rsidRPr="002B61D9" w:rsidRDefault="002B61D9">
      <w:pPr>
        <w:pStyle w:val="a3"/>
        <w:kinsoku w:val="0"/>
        <w:overflowPunct w:val="0"/>
        <w:spacing w:before="2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15744" behindDoc="0" locked="0" layoutInCell="0" allowOverlap="1" wp14:anchorId="47FB2D12" wp14:editId="09FCF7D0">
                <wp:simplePos x="0" y="0"/>
                <wp:positionH relativeFrom="page">
                  <wp:posOffset>527050</wp:posOffset>
                </wp:positionH>
                <wp:positionV relativeFrom="paragraph">
                  <wp:posOffset>169545</wp:posOffset>
                </wp:positionV>
                <wp:extent cx="7673975" cy="454025"/>
                <wp:effectExtent l="0" t="0" r="0" b="0"/>
                <wp:wrapTopAndBottom/>
                <wp:docPr id="234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3975" cy="454025"/>
                          <a:chOff x="830" y="267"/>
                          <a:chExt cx="12085" cy="715"/>
                        </a:xfrm>
                      </wpg:grpSpPr>
                      <wps:wsp>
                        <wps:cNvPr id="2342" name="Freeform 17"/>
                        <wps:cNvSpPr>
                          <a:spLocks/>
                        </wps:cNvSpPr>
                        <wps:spPr bwMode="auto">
                          <a:xfrm>
                            <a:off x="850" y="287"/>
                            <a:ext cx="12045" cy="675"/>
                          </a:xfrm>
                          <a:custGeom>
                            <a:avLst/>
                            <a:gdLst>
                              <a:gd name="T0" fmla="*/ 0 w 12045"/>
                              <a:gd name="T1" fmla="*/ 112 h 675"/>
                              <a:gd name="T2" fmla="*/ 8 w 12045"/>
                              <a:gd name="T3" fmla="*/ 68 h 675"/>
                              <a:gd name="T4" fmla="*/ 32 w 12045"/>
                              <a:gd name="T5" fmla="*/ 32 h 675"/>
                              <a:gd name="T6" fmla="*/ 68 w 12045"/>
                              <a:gd name="T7" fmla="*/ 8 h 675"/>
                              <a:gd name="T8" fmla="*/ 112 w 12045"/>
                              <a:gd name="T9" fmla="*/ 0 h 675"/>
                              <a:gd name="T10" fmla="*/ 11932 w 12045"/>
                              <a:gd name="T11" fmla="*/ 0 h 675"/>
                              <a:gd name="T12" fmla="*/ 11976 w 12045"/>
                              <a:gd name="T13" fmla="*/ 8 h 675"/>
                              <a:gd name="T14" fmla="*/ 12012 w 12045"/>
                              <a:gd name="T15" fmla="*/ 32 h 675"/>
                              <a:gd name="T16" fmla="*/ 12036 w 12045"/>
                              <a:gd name="T17" fmla="*/ 68 h 675"/>
                              <a:gd name="T18" fmla="*/ 12045 w 12045"/>
                              <a:gd name="T19" fmla="*/ 112 h 675"/>
                              <a:gd name="T20" fmla="*/ 12045 w 12045"/>
                              <a:gd name="T21" fmla="*/ 562 h 675"/>
                              <a:gd name="T22" fmla="*/ 12036 w 12045"/>
                              <a:gd name="T23" fmla="*/ 606 h 675"/>
                              <a:gd name="T24" fmla="*/ 12012 w 12045"/>
                              <a:gd name="T25" fmla="*/ 642 h 675"/>
                              <a:gd name="T26" fmla="*/ 11976 w 12045"/>
                              <a:gd name="T27" fmla="*/ 666 h 675"/>
                              <a:gd name="T28" fmla="*/ 11932 w 12045"/>
                              <a:gd name="T29" fmla="*/ 675 h 675"/>
                              <a:gd name="T30" fmla="*/ 112 w 12045"/>
                              <a:gd name="T31" fmla="*/ 675 h 675"/>
                              <a:gd name="T32" fmla="*/ 68 w 12045"/>
                              <a:gd name="T33" fmla="*/ 666 h 675"/>
                              <a:gd name="T34" fmla="*/ 32 w 12045"/>
                              <a:gd name="T35" fmla="*/ 642 h 675"/>
                              <a:gd name="T36" fmla="*/ 8 w 12045"/>
                              <a:gd name="T37" fmla="*/ 606 h 675"/>
                              <a:gd name="T38" fmla="*/ 0 w 12045"/>
                              <a:gd name="T39" fmla="*/ 562 h 675"/>
                              <a:gd name="T40" fmla="*/ 0 w 12045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45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32" y="0"/>
                                </a:lnTo>
                                <a:lnTo>
                                  <a:pt x="11976" y="8"/>
                                </a:lnTo>
                                <a:lnTo>
                                  <a:pt x="12012" y="32"/>
                                </a:lnTo>
                                <a:lnTo>
                                  <a:pt x="12036" y="68"/>
                                </a:lnTo>
                                <a:lnTo>
                                  <a:pt x="12045" y="112"/>
                                </a:lnTo>
                                <a:lnTo>
                                  <a:pt x="12045" y="562"/>
                                </a:lnTo>
                                <a:lnTo>
                                  <a:pt x="12036" y="606"/>
                                </a:lnTo>
                                <a:lnTo>
                                  <a:pt x="12012" y="642"/>
                                </a:lnTo>
                                <a:lnTo>
                                  <a:pt x="11976" y="666"/>
                                </a:lnTo>
                                <a:lnTo>
                                  <a:pt x="11932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3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267"/>
                            <a:ext cx="12085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F3E88" w:rsidRPr="00FE09EC" w:rsidRDefault="00EF3E88">
                              <w:pPr>
                                <w:pStyle w:val="a3"/>
                                <w:kinsoku w:val="0"/>
                                <w:overflowPunct w:val="0"/>
                                <w:spacing w:before="156"/>
                                <w:ind w:left="217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 5</w:t>
                              </w: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78"/>
                                  <w:sz w:val="36"/>
                                  <w:szCs w:val="36"/>
                                  <w:cs/>
                                </w:rPr>
                                <w:t xml:space="preserve"> </w:t>
                              </w: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แผนพัฒนาการปฏิบัติราชการ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39" style="position:absolute;margin-left:41.5pt;margin-top:13.35pt;width:604.25pt;height:35.75pt;z-index:251615744;mso-wrap-distance-left:0;mso-wrap-distance-right:0;mso-position-horizontal-relative:page;mso-position-vertical-relative:text" coordorigin="830,267" coordsize="12085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AeBVwYAAFMYAAAOAAAAZHJzL2Uyb0RvYy54bWzkWdtu4zYQfS/QfyD0WMBrUZJly4izyMbx&#10;osC2XWDTD6Al2RIqiyqlxN4W/ffO8CJT2dBWd4u+NA8WbY6Gc85cSE5u3p4OFXnORVvyeuXRN75H&#10;8jrlWVnvV96vj5vJwiNtx+qMVbzOV97nvPXe3n7/3c2xWeYBL3iV5YKAkrpdHpuVV3Rds5xO27TI&#10;D6x9w5u8hskdFwfWwVexn2aCHUH7oZoGvh9Pj1xkjeBp3rbw61pNerdS/26Xp90vu12bd6RaeWBb&#10;Jz+F/Nzi5/T2hi33gjVFmWoz2FdYcWBlDYv2qtasY+RJlF+oOpSp4C3fdW9Sfpjy3a5Mc4kB0FD/&#10;BZr3gj81Est+edw3PU1A7Quevlpt+vPzR0HKbOUFYUQ9UrMDeEkuTGiM9Byb/RKk3ovmU/NRKIww&#10;/MDT31qYnr6cx+97JUy2x594BvrYU8clPaedOKAKAE5O0gufey/kp46k8OM8nofJfOaRFOaiWeQH&#10;M+WmtABf4muLEFwJk0E8NzMP+mUa+Av96pzK96ZsqVaVlmrLEBYEXHvmtP02Tj8VrMmlq1pk68xp&#10;YDjdiDzHOCZUGo3rg6DhtLUJtWZQrAXer1K5mGlOFpoTQycwEmlGYmAVXWYYYcv0qe3e51z6hD1/&#10;aDuVDxmMpKczHRCPoHx3qCA1fpgSnxyJ0qqljRDETy9EaUAKoleEvOg1ASG90MKlKbSE4sXriiJL&#10;JgxcmgB6vxxIvWpSbMnAag50c0vKYRIUu34xJMChKbHE/NdNojbhlCZugNRm3aXNJh20zWOXadRm&#10;3oGS2sxDILiBQgaeCXGxD2XmLATqQrdxtgtcYUEHTsDgd2K1/eCO14EnLukLbE/MYkewBQNfXIIb&#10;2L6I/fj1SAlGewPq6JnoOHLZN3DHpVgJBu6IXfYN/HEpkgPbH1A5XseLtX9MkoW2N9zabG+4cz8c&#10;uMIFNbRd4c7YcJQfQtsPzqIUDnzgipHQ9oGzfIc2/874jWz+nbrwLDHwUl94YffZm/2FFWbLSU+1&#10;3nNgRBieHn15Ymh4i1s+bkCw4z9SvYGBFG5QDmFwKgqHo4TBaShstsbLmsEpKCz3WEByWRhYR+Fk&#10;lBlY8VEa6rnaoy/rphojFOxR4hplfya6ol3jVGeVq0Cx5krbx0ENNFQomGNsx4qJ2qEejhLXUNWx&#10;8artgYYK1WyUdg0VitUYcX1SfYRqNErcRO44qFhwkBmoKKO0a6hQNEaJa6hQF8aIY2FAYyD1LXHF&#10;v85tAfexlzcx4RG4iW3xHbZsWIclwQzJEe6U6vxarDw8TOLMgT/nj1zKdOdbBGzget3zfFXbcgpO&#10;vNBiZtI8G6ksVB6AhwJhZs1TSYESxHpZFVqEUvKWCTwYFeapVMnD3Ti5ufLflVXxQCb1XcEgj1pS&#10;8Aol2gOA5MyxwWCeGovyFUjC9nGRQGtxX14z3fz0eODIclknHlYUoPiKTjyGKMn+SmSQmKfxzjg5&#10;HRDxlYXNqleQ6Ei9wozKt2tMK6kvPZdWvM1VjGPWyWthn36YtdbVsOabsqpkhlY1JmUA13K1P7e8&#10;KjOcxXxsxX57XwnyzLDdIv+0xwZi0NaoM6mtyFn2oMcdKys1lrGA+uAOq6sB3mZlP+XPxE8eFg+L&#10;aBIF8cMk8tfryd3mPprEGzqfrcP1/f2a/oV1gkbLosyyvEbrTG+HRuPu+brLpLoyfXdngGIAdiP/&#10;vgQ7HZohWQYs5inRQWNCXfJVV2LLs89w4RdcNauguQaDgos/PHKERtXKa39/YiL3SPVjDV2LhEZY&#10;eTv5JZrNcXMV9szWnmF1CqpWXufBIQuH953qhj01otwXsBKVNbbmd9Cz2ZXYEJD2Kav0F2ic/Hcd&#10;FDh6q67UIwbBO34icNwAs6wOCulO8LuxXfdSSM3vCzhJ5ndC8CNGGrCl9ibrVaVnXIsFrxRQ2/q2&#10;E9qDHSsoZq6mE2xpQrVYCA5WHm6BkmHTboFgNyIY8oNUG/zwf8gKmfIm0WkQ+e+CZLKJF/NJtIlm&#10;k2TuLyY+Td4lsR8l0XozTPQPZZ1/e6JjfUtmcHpE9t0Z7y5vh7KDnnZVHuCA0NdAtnTVur5Oofmm&#10;MJjnawWiO21PsmUrT30Yy/+wZPTloi8VMFBlAgb/YomQLVfoXEs0usuOrXH7O4zt/wXc/g0AAP//&#10;AwBQSwMEFAAGAAgAAAAhALVHCsTgAAAACQEAAA8AAABkcnMvZG93bnJldi54bWxMj0FLw0AUhO+C&#10;/2F5gje7SUprGrMppainItgK4u01+5qEZt+G7DZJ/73bkx6HGWa+ydeTacVAvWssK4hnEQji0uqG&#10;KwVfh7enFITzyBpby6TgSg7Wxf1djpm2I3/SsPeVCCXsMlRQe99lUrqyJoNuZjvi4J1sb9AH2VdS&#10;9ziGctPKJIqW0mDDYaHGjrY1lef9xSh4H3HczOPXYXc+ba8/h8XH9y4mpR4fps0LCE+T/wvDDT+g&#10;QxGYjvbC2olWQToPV7yCZPkM4uYnq3gB4qhglSYgi1z+f1D8AgAA//8DAFBLAQItABQABgAIAAAA&#10;IQC2gziS/gAAAOEBAAATAAAAAAAAAAAAAAAAAAAAAABbQ29udGVudF9UeXBlc10ueG1sUEsBAi0A&#10;FAAGAAgAAAAhADj9If/WAAAAlAEAAAsAAAAAAAAAAAAAAAAALwEAAF9yZWxzLy5yZWxzUEsBAi0A&#10;FAAGAAgAAAAhANQEB4FXBgAAUxgAAA4AAAAAAAAAAAAAAAAALgIAAGRycy9lMm9Eb2MueG1sUEsB&#10;Ai0AFAAGAAgAAAAhALVHCsTgAAAACQEAAA8AAAAAAAAAAAAAAAAAsQgAAGRycy9kb3ducmV2Lnht&#10;bFBLBQYAAAAABAAEAPMAAAC+CQAAAAA=&#10;" o:allowincell="f">
                <v:shape id="Freeform 17" o:spid="_x0000_s1040" style="position:absolute;left:850;top:287;width:12045;height:675;visibility:visible;mso-wrap-style:square;v-text-anchor:top" coordsize="12045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7WlcYA&#10;AADdAAAADwAAAGRycy9kb3ducmV2LnhtbESPQWsCMRSE70L/Q3iF3jTpthTZGsVWigUv1pYWb4/N&#10;M7u4eVk2cXf990YoeBxm5htmthhcLTpqQ+VZw+NEgSAuvKnYavj5/hhPQYSIbLD2TBrOFGAxvxvN&#10;MDe+5y/qdtGKBOGQo4YyxiaXMhQlOQwT3xAn7+BbhzHJ1krTYp/grpaZUi/SYcVpocSG3ksqjruT&#10;0xCs2q67jf/b//a22ky71VtUK60f7oflK4hIQ7yF/9ufRkP29JzB9U16AnJ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s7WlcYAAADdAAAADwAAAAAAAAAAAAAAAACYAgAAZHJz&#10;L2Rvd25yZXYueG1sUEsFBgAAAAAEAAQA9QAAAIsDAAAAAA==&#10;" path="m,112l8,68,32,32,68,8,112,,11932,r44,8l12012,32r24,36l12045,112r,450l12036,606r-24,36l11976,666r-44,9l112,675,68,666,32,642,8,606,,562,,112xe" filled="f" strokeweight="2pt">
                  <v:path arrowok="t" o:connecttype="custom" o:connectlocs="0,112;8,68;32,32;68,8;112,0;11932,0;11976,8;12012,32;12036,68;12045,112;12045,562;12036,606;12012,642;11976,666;11932,675;112,675;68,666;32,642;8,606;0,562;0,112" o:connectangles="0,0,0,0,0,0,0,0,0,0,0,0,0,0,0,0,0,0,0,0,0"/>
                </v:shape>
                <v:shape id="Text Box 18" o:spid="_x0000_s1041" type="#_x0000_t202" style="position:absolute;left:831;top:267;width:12085;height: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9aYsYA&#10;AADdAAAADwAAAGRycy9kb3ducmV2LnhtbESPQWvCQBSE7wX/w/IEb3WjFtHoKiIVCoXSGA8en9ln&#10;sph9m2a3Gv+9Wyh4HGbmG2a57mwtrtR641jBaJiAIC6cNlwqOOS71xkIH5A11o5JwZ08rFe9lyWm&#10;2t04o+s+lCJC2KeooAqhSaX0RUUW/dA1xNE7u9ZiiLItpW7xFuG2luMkmUqLhuNChQ1tKyou+1+r&#10;YHPk7N38fJ2+s3Nm8nye8Of0otSg320WIAJ14Rn+b39oBePJ2wT+3sQnIF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29aYsYAAADdAAAADwAAAAAAAAAAAAAAAACYAgAAZHJz&#10;L2Rvd25yZXYueG1sUEsFBgAAAAAEAAQA9QAAAIsDAAAAAA==&#10;" filled="f" stroked="f">
                  <v:textbox inset="0,0,0,0">
                    <w:txbxContent>
                      <w:p w:rsidR="00EF3E88" w:rsidRPr="00FE09EC" w:rsidRDefault="00EF3E88">
                        <w:pPr>
                          <w:pStyle w:val="a3"/>
                          <w:kinsoku w:val="0"/>
                          <w:overflowPunct w:val="0"/>
                          <w:spacing w:before="156"/>
                          <w:ind w:left="217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 5</w:t>
                        </w: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pacing w:val="78"/>
                            <w:sz w:val="36"/>
                            <w:szCs w:val="36"/>
                            <w:cs/>
                          </w:rPr>
                          <w:t xml:space="preserve"> </w:t>
                        </w: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แผนพัฒนาการปฏิบัติราชการ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718F0" w:rsidRPr="002B61D9" w:rsidRDefault="006718F0">
      <w:pPr>
        <w:pStyle w:val="a3"/>
        <w:kinsoku w:val="0"/>
        <w:overflowPunct w:val="0"/>
        <w:spacing w:before="6" w:after="1"/>
        <w:rPr>
          <w:rFonts w:ascii="TH SarabunIT๙" w:hAnsi="TH SarabunIT๙" w:cs="TH SarabunIT๙"/>
          <w:sz w:val="27"/>
          <w:szCs w:val="27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3"/>
        <w:gridCol w:w="4109"/>
        <w:gridCol w:w="3130"/>
        <w:gridCol w:w="3781"/>
      </w:tblGrid>
      <w:tr w:rsidR="006718F0" w:rsidRPr="002B61D9">
        <w:trPr>
          <w:trHeight w:val="1080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ind w:left="669" w:right="67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ผลสัมฤทธิ์ของงานหรือสมรรถนะ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ที่เลือกพัฒนา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1" w:lineRule="exact"/>
              <w:ind w:left="669" w:right="67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ก)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1479" w:right="148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วิธีการพัฒนา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2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479" w:right="148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ข)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ind w:left="622" w:right="63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ช่วงเวลาและระยะเวลา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1" w:lineRule="exact"/>
              <w:ind w:left="622" w:right="62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ค)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809" w:right="8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วิธีการวัดผลในการพัฒนา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2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809" w:right="81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ง)</w:t>
            </w:r>
          </w:p>
        </w:tc>
      </w:tr>
      <w:tr w:rsidR="006718F0" w:rsidRPr="002B61D9">
        <w:trPr>
          <w:trHeight w:val="1800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718F0" w:rsidRPr="002B61D9" w:rsidRDefault="006718F0">
      <w:pPr>
        <w:rPr>
          <w:rFonts w:ascii="TH SarabunIT๙" w:hAnsi="TH SarabunIT๙" w:cs="TH SarabunIT๙"/>
          <w:sz w:val="27"/>
          <w:szCs w:val="27"/>
        </w:rPr>
        <w:sectPr w:rsidR="006718F0" w:rsidRPr="002B61D9">
          <w:pgSz w:w="16850" w:h="11910" w:orient="landscape"/>
          <w:pgMar w:top="460" w:right="740" w:bottom="280" w:left="720" w:header="125" w:footer="0" w:gutter="0"/>
          <w:cols w:space="720"/>
          <w:noEndnote/>
        </w:sect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1"/>
          <w:szCs w:val="11"/>
        </w:rPr>
      </w:pPr>
    </w:p>
    <w:p w:rsidR="006718F0" w:rsidRPr="00FE09EC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 w:rsidRPr="00FE09EC"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48BBAC19" wp14:editId="62C60423">
                <wp:extent cx="7693025" cy="454025"/>
                <wp:effectExtent l="0" t="0" r="3175" b="3175"/>
                <wp:docPr id="233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93025" cy="454025"/>
                          <a:chOff x="0" y="0"/>
                          <a:chExt cx="12115" cy="715"/>
                        </a:xfrm>
                      </wpg:grpSpPr>
                      <wps:wsp>
                        <wps:cNvPr id="2339" name="Freeform 20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75" cy="675"/>
                          </a:xfrm>
                          <a:custGeom>
                            <a:avLst/>
                            <a:gdLst>
                              <a:gd name="T0" fmla="*/ 0 w 12075"/>
                              <a:gd name="T1" fmla="*/ 112 h 675"/>
                              <a:gd name="T2" fmla="*/ 8 w 12075"/>
                              <a:gd name="T3" fmla="*/ 68 h 675"/>
                              <a:gd name="T4" fmla="*/ 32 w 12075"/>
                              <a:gd name="T5" fmla="*/ 32 h 675"/>
                              <a:gd name="T6" fmla="*/ 68 w 12075"/>
                              <a:gd name="T7" fmla="*/ 8 h 675"/>
                              <a:gd name="T8" fmla="*/ 112 w 12075"/>
                              <a:gd name="T9" fmla="*/ 0 h 675"/>
                              <a:gd name="T10" fmla="*/ 11962 w 12075"/>
                              <a:gd name="T11" fmla="*/ 0 h 675"/>
                              <a:gd name="T12" fmla="*/ 12006 w 12075"/>
                              <a:gd name="T13" fmla="*/ 8 h 675"/>
                              <a:gd name="T14" fmla="*/ 12042 w 12075"/>
                              <a:gd name="T15" fmla="*/ 32 h 675"/>
                              <a:gd name="T16" fmla="*/ 12066 w 12075"/>
                              <a:gd name="T17" fmla="*/ 68 h 675"/>
                              <a:gd name="T18" fmla="*/ 12075 w 12075"/>
                              <a:gd name="T19" fmla="*/ 112 h 675"/>
                              <a:gd name="T20" fmla="*/ 12075 w 12075"/>
                              <a:gd name="T21" fmla="*/ 562 h 675"/>
                              <a:gd name="T22" fmla="*/ 12066 w 12075"/>
                              <a:gd name="T23" fmla="*/ 606 h 675"/>
                              <a:gd name="T24" fmla="*/ 12042 w 12075"/>
                              <a:gd name="T25" fmla="*/ 642 h 675"/>
                              <a:gd name="T26" fmla="*/ 12006 w 12075"/>
                              <a:gd name="T27" fmla="*/ 666 h 675"/>
                              <a:gd name="T28" fmla="*/ 11962 w 12075"/>
                              <a:gd name="T29" fmla="*/ 675 h 675"/>
                              <a:gd name="T30" fmla="*/ 112 w 12075"/>
                              <a:gd name="T31" fmla="*/ 675 h 675"/>
                              <a:gd name="T32" fmla="*/ 68 w 12075"/>
                              <a:gd name="T33" fmla="*/ 666 h 675"/>
                              <a:gd name="T34" fmla="*/ 32 w 12075"/>
                              <a:gd name="T35" fmla="*/ 642 h 675"/>
                              <a:gd name="T36" fmla="*/ 8 w 12075"/>
                              <a:gd name="T37" fmla="*/ 606 h 675"/>
                              <a:gd name="T38" fmla="*/ 0 w 12075"/>
                              <a:gd name="T39" fmla="*/ 562 h 675"/>
                              <a:gd name="T40" fmla="*/ 0 w 12075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75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62" y="0"/>
                                </a:lnTo>
                                <a:lnTo>
                                  <a:pt x="12006" y="8"/>
                                </a:lnTo>
                                <a:lnTo>
                                  <a:pt x="12042" y="32"/>
                                </a:lnTo>
                                <a:lnTo>
                                  <a:pt x="12066" y="68"/>
                                </a:lnTo>
                                <a:lnTo>
                                  <a:pt x="12075" y="112"/>
                                </a:lnTo>
                                <a:lnTo>
                                  <a:pt x="12075" y="562"/>
                                </a:lnTo>
                                <a:lnTo>
                                  <a:pt x="12066" y="606"/>
                                </a:lnTo>
                                <a:lnTo>
                                  <a:pt x="12042" y="642"/>
                                </a:lnTo>
                                <a:lnTo>
                                  <a:pt x="12006" y="666"/>
                                </a:lnTo>
                                <a:lnTo>
                                  <a:pt x="11962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0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15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F3E88" w:rsidRPr="00FE09EC" w:rsidRDefault="00EF3E88">
                              <w:pPr>
                                <w:pStyle w:val="a3"/>
                                <w:kinsoku w:val="0"/>
                                <w:overflowPunct w:val="0"/>
                                <w:spacing w:before="155"/>
                                <w:ind w:left="299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6 การแจ้งและรับทราบผลการประเมิน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9" o:spid="_x0000_s1042" style="width:605.75pt;height:35.75pt;mso-position-horizontal-relative:char;mso-position-vertical-relative:line" coordsize="12115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JGoPwYAAEkYAAAOAAAAZHJzL2Uyb0RvYy54bWzkWduO2zYQfS/QfyD0WMCxKMmyZcQbJOt1&#10;UGDbBsj2A2hJtoTKokpp106L/ntneNFSu6atJkVfmocVbR6P5pwZDsnJ23enQ0WectGWvF559I3v&#10;kbxOeVbW+5X368NmsvBI27E6YxWv85X3JW+9dzfff/f22CzzgBe8ynJBwEjdLo/Nyiu6rllOp21a&#10;5AfWvuFNXsPkjosD6+Cj2E8zwY5g/VBNA9+Pp0cuskbwNG9b+HatJr0baX+3y9Pul92uzTtSrTzw&#10;rZN/hfy7xb/Tm7dsuResKcpUu8G+wosDK2t4aW9qzTpGHkX5ytShTAVv+a57k/LDlO92ZZpLDsCG&#10;+i/YfBT8sZFc9svjvullAmlf6PTVZtOfnz4JUmYrLwhDiFXNDhAl+WJCE5Tn2OyXgPooms/NJ6E4&#10;wvCep7+1MD19OY+f9wpMtsefeAb22GPHpTynnTigCSBOTjIKX/oo5KeOpPDlPE5CP5h5JIW5aBbh&#10;WIYpLSCWr36WFnf6hzSgVP9sDgN0ji3VG6WX2iukBMnWPuvZfpuenwvW5DJMLSr1rGdi9NyIPMcc&#10;JoHMOHw/AI2erS2mNYOwFjS/KiNYJaCVMs6WRkga+HOtRwwDWw+2TB/b7mPOZTTY033bSYn3GYxk&#10;jDOdCg9ge3eoYFH8MCU+ORJlVaMNiFogSgNSEP1GWBG9pcACLVyWQgsUL84biixMGLgsAfXecUCd&#10;dSm2MPA2B7u5hXK4BEunfxkK4LAEGdHD/PMuUVtwSpPYaYzaqrus2aJD6PzY5Rq1lXewpLbyYC1y&#10;+zZGfWrLD+Zit3N2CFxpQQdBwOR3crXj4M7XQSQu2QvsSMwgYmeTLXgRCzfdwI5FDDE7b290NLCa&#10;9nkXQ9TO23sRDneuBINwAI/z9gbxuJTJgR0PqBzn7YWDeLgXWWhHw23NjoZ77YeDULiohnYo3CUp&#10;HBWH0I6DsyiFgxi4cgT39D7yzvId2vo78zey9Xfaimz1B2sLduN+f2GF2XLSU633HBgRhudGX54V&#10;Gt7iZo8bEGxuD1RvYIDCDcoBhqAiOBwFhqAh2GyNly1DUBA8H2UZVEewPEAB7cuWseIjGuq52qOv&#10;wDVHKNij4JplfyK6Yl3zpOOIYs2Vvo+jqk8qD1Awx/iOFROtQz0cBddU1YHxqu6BpgrVbJR1TRWK&#10;1Rg4Viv0HarRKLjJ3HFUseBI6+OSF0uKhI+jilVDwsdRxcKAcFj6FlWlv17bAm5iL+9gwiNwB9vi&#10;b9iyYR2WBDMkR7hNqvNrsfLwMIkzB/6UP3CJ6Z4vAlBk9Huf56vaxik68ULDzKR5NtJYqCIAD0XC&#10;zJqnQoER5HrZFHqEKHnaBx2MCfNUpuThbgwOj21j3ooHMom7wkEetSTwiiQ6AsDkWWPDwTw1FxUr&#10;QML2cVFA6+XA6pLUgNR84MhyDakViuMrNvEYoqj3VyLDxDxNdMbhdEJce7HOrmtMdKZeUUatt2tK&#10;K9TryKUVb3MlPK46eU3ulx+uWutqWPNNWVUAxiTGRRnAhVztzy2vygxncbIV++1tJcgTw0aL/Kcj&#10;NoBBQ6POpLUiZ9mdHnesrNRYrhW0B3dYXQ3wNis7KX8mfnK3uFtEkyiI7yaRv15P3m9uo0m8ofPZ&#10;Olzf3q7pX1gnaLQsyizLa/TOdHVoNO6Wr/tLqh/T93UGLAZkN/Lfa7LToRtSZeBinpIdtCXUFV/1&#10;JLY8+wLXfcFVmwraajAouPjDI0doUa289vdHJnKPVD/W0LNIaISVt5MfotkcN1dhz2ztGVanYGrl&#10;dR4csnB426k+2GMjyn0Bb6Kyxtb8PXRrdiU2BKR/yiv9Adom/1n/BMmpftQDJsEHfiLq3GD1T0h3&#10;gu+N77qTQmp+W8BJMn8vBD9ipoFaam+yfqp4jGqwqJWku4XoC/apLrSbYDsTqr1CcLDycPuT6ppW&#10;CyS6gWC6D5bZ4Iv/w4pQLSu9yGkQ+R+CZLKJF/NJtIlmk2TuLyY+TT4ksR8l0XozXOT3ZZ1/+yLH&#10;2pbM4OSI6rtXu7u0HcoOOtlVeYDDQV//2NJV5/oahe6bomCe54pDd9qeZKNWbnCYx/+wXPSloi8T&#10;MFAlAgb/YnmQzVboV0s2ureODXH7M4zt/wG4+RsAAP//AwBQSwMEFAAGAAgAAAAhAMhTUuvcAAAA&#10;BQEAAA8AAABkcnMvZG93bnJldi54bWxMj0FrwkAQhe+F/odlCr3VzVpsS5qNiLQ9iaAWSm9jdkyC&#10;2dmQXZP47129tJd5DG9475tsPtpG9NT52rEGNUlAEBfO1Fxq+N59Pr2B8AHZYOOYNJzJwzy/v8sw&#10;NW7gDfXbUIoYwj5FDVUIbSqlLyqy6CeuJY7ewXUWQ1y7UpoOhxhuGzlNkhdpsebYUGFLy4qK4/Zk&#10;NXwNOCye1Ue/Oh6W59/dbP2zUqT148O4eAcRaAx/x3DFj+iQR6a9O7HxotEQHwm3efWmSs1A7DW8&#10;RpV5Jv/T5xcAAAD//wMAUEsBAi0AFAAGAAgAAAAhALaDOJL+AAAA4QEAABMAAAAAAAAAAAAAAAAA&#10;AAAAAFtDb250ZW50X1R5cGVzXS54bWxQSwECLQAUAAYACAAAACEAOP0h/9YAAACUAQAACwAAAAAA&#10;AAAAAAAAAAAvAQAAX3JlbHMvLnJlbHNQSwECLQAUAAYACAAAACEAYbCRqD8GAABJGAAADgAAAAAA&#10;AAAAAAAAAAAuAgAAZHJzL2Uyb0RvYy54bWxQSwECLQAUAAYACAAAACEAyFNS69wAAAAFAQAADwAA&#10;AAAAAAAAAAAAAACZCAAAZHJzL2Rvd25yZXYueG1sUEsFBgAAAAAEAAQA8wAAAKIJAAAAAA==&#10;">
                <v:shape id="Freeform 20" o:spid="_x0000_s1043" style="position:absolute;left:20;top:20;width:12075;height:675;visibility:visible;mso-wrap-style:square;v-text-anchor:top" coordsize="12075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ItKMcA&#10;AADdAAAADwAAAGRycy9kb3ducmV2LnhtbESPT2vCQBTE74V+h+UJvdVNDJYaXUVbSj3Ugv8O3p7Z&#10;ZzY0+zZktyb99l2h0OMwM79hZove1uJKra8cK0iHCQjiwumKSwWH/dvjMwgfkDXWjknBD3lYzO/v&#10;Zphr1/GWrrtQighhn6MCE0KTS+kLQxb90DXE0bu41mKIsi2lbrGLcFvLUZI8SYsVxwWDDb0YKr52&#10;31bBpmRaHd0my5rUvHefH+PXc3pS6mHQL6cgAvXhP/zXXmsFoyybwO1NfAJy/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wCLSjHAAAA3QAAAA8AAAAAAAAAAAAAAAAAmAIAAGRy&#10;cy9kb3ducmV2LnhtbFBLBQYAAAAABAAEAPUAAACMAwAAAAA=&#10;" path="m,112l8,68,32,32,68,8,112,,11962,r44,8l12042,32r24,36l12075,112r,450l12066,606r-24,36l12006,666r-44,9l112,675,68,666,32,642,8,606,,562,,112xe" filled="f" strokeweight="2pt">
                  <v:path arrowok="t" o:connecttype="custom" o:connectlocs="0,112;8,68;32,32;68,8;112,0;11962,0;12006,8;12042,32;12066,68;12075,112;12075,562;12066,606;12042,642;12006,666;11962,675;112,675;68,666;32,642;8,606;0,562;0,112" o:connectangles="0,0,0,0,0,0,0,0,0,0,0,0,0,0,0,0,0,0,0,0,0"/>
                </v:shape>
                <v:shape id="Text Box 21" o:spid="_x0000_s1044" type="#_x0000_t202" style="position:absolute;width:12115;height: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3EFcMA&#10;AADdAAAADwAAAGRycy9kb3ducmV2LnhtbERPz2vCMBS+C/sfwht403QqsnVGkaEgCMO2O+z41jzb&#10;YPNSm6j1v18OgseP7/di1dtGXKnzxrGCt3ECgrh02nCl4KfYjt5B+ICssXFMCu7kYbV8GSww1e7G&#10;GV3zUIkYwj5FBXUIbSqlL2uy6MeuJY7c0XUWQ4RdJXWHtxhuGzlJkrm0aDg21NjSV03lKb9YBetf&#10;zjbm/P13yI6ZKYqPhPfzk1LD1379CSJQH57ih3unFUyms7g/volPQC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73EFcMAAADdAAAADwAAAAAAAAAAAAAAAACYAgAAZHJzL2Rv&#10;d25yZXYueG1sUEsFBgAAAAAEAAQA9QAAAIgDAAAAAA==&#10;" filled="f" stroked="f">
                  <v:textbox inset="0,0,0,0">
                    <w:txbxContent>
                      <w:p w:rsidR="00EF3E88" w:rsidRPr="00FE09EC" w:rsidRDefault="00EF3E88">
                        <w:pPr>
                          <w:pStyle w:val="a3"/>
                          <w:kinsoku w:val="0"/>
                          <w:overflowPunct w:val="0"/>
                          <w:spacing w:before="155"/>
                          <w:ind w:left="299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6 การแจ้งและรับทราบผลการประเมิน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26"/>
          <w:szCs w:val="26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8"/>
        <w:gridCol w:w="5055"/>
        <w:gridCol w:w="5058"/>
      </w:tblGrid>
      <w:tr w:rsidR="006718F0" w:rsidRPr="002B61D9">
        <w:trPr>
          <w:trHeight w:val="400"/>
        </w:trPr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numPr>
                <w:ilvl w:val="0"/>
                <w:numId w:val="28"/>
              </w:numPr>
              <w:tabs>
                <w:tab w:val="left" w:pos="459"/>
              </w:tabs>
              <w:kinsoku w:val="0"/>
              <w:overflowPunct w:val="0"/>
              <w:spacing w:line="375" w:lineRule="exact"/>
              <w:ind w:hanging="35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ได้แจ้งผลการประเมินให้ทราบแล้ว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numPr>
                <w:ilvl w:val="0"/>
                <w:numId w:val="27"/>
              </w:numPr>
              <w:tabs>
                <w:tab w:val="left" w:pos="456"/>
              </w:tabs>
              <w:kinsoku w:val="0"/>
              <w:overflowPunct w:val="0"/>
              <w:spacing w:line="375" w:lineRule="exact"/>
              <w:ind w:hanging="35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ได้รับทราบผลการประเมินแล้ว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75" w:lineRule="exact"/>
              <w:ind w:left="103"/>
              <w:rPr>
                <w:rFonts w:ascii="TH SarabunIT๙" w:eastAsia="Arial Unicode MS" w:hAnsi="TH SarabunIT๙" w:cs="TH SarabunIT๙"/>
                <w:w w:val="95"/>
                <w:sz w:val="32"/>
                <w:szCs w:val="32"/>
              </w:rPr>
            </w:pPr>
            <w:proofErr w:type="gramStart"/>
            <w:r w:rsidRPr="002B61D9">
              <w:rPr>
                <w:rFonts w:ascii="TH SarabunIT๙" w:eastAsia="Arial Unicode MS" w:hAnsi="TH SarabunIT๙" w:cs="TH SarabunIT๙"/>
                <w:w w:val="95"/>
                <w:sz w:val="32"/>
                <w:szCs w:val="32"/>
              </w:rPr>
              <w:t xml:space="preserve"> </w:t>
            </w:r>
            <w:r w:rsidRPr="002B61D9">
              <w:rPr>
                <w:rFonts w:ascii="TH SarabunIT๙" w:eastAsia="Arial Unicode MS" w:hAnsi="TH SarabunIT๙" w:cs="TH SarabunIT๙"/>
                <w:spacing w:val="80"/>
                <w:w w:val="95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ได้แจ้งผลการประเมินแล้วเมื่อวันที่</w:t>
            </w:r>
            <w:proofErr w:type="gramEnd"/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..............................</w:t>
            </w:r>
          </w:p>
        </w:tc>
      </w:tr>
      <w:tr w:rsidR="006718F0" w:rsidRPr="002B61D9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451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แต่ผู้รับการประเมินไม่ยินยอมลงนามรับทราบ</w:t>
            </w:r>
          </w:p>
        </w:tc>
      </w:tr>
      <w:tr w:rsidR="006718F0" w:rsidRPr="002B61D9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right="994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65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451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โดยมี..........................................เป็นพยาน</w:t>
            </w:r>
          </w:p>
        </w:tc>
      </w:tr>
      <w:tr w:rsidR="006718F0" w:rsidRPr="002B61D9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right="1049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left="107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B805AB">
            <w:pPr>
              <w:pStyle w:val="TableParagraph"/>
              <w:kinsoku w:val="0"/>
              <w:overflowPunct w:val="0"/>
              <w:spacing w:before="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B805AB">
            <w:pPr>
              <w:pStyle w:val="TableParagraph"/>
              <w:kinsoku w:val="0"/>
              <w:overflowPunct w:val="0"/>
              <w:spacing w:before="2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</w:t>
            </w:r>
          </w:p>
        </w:tc>
      </w:tr>
      <w:tr w:rsidR="006718F0" w:rsidRPr="002B61D9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499" w:right="19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ผู้ประเมิน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877" w:right="17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ผู้รับก</w:t>
            </w:r>
            <w:r w:rsidRPr="002B61D9">
              <w:rPr>
                <w:rFonts w:ascii="TH SarabunIT๙" w:hAnsi="TH SarabunIT๙" w:cs="TH SarabunIT๙"/>
                <w:spacing w:val="-3"/>
                <w:w w:val="99"/>
                <w:sz w:val="32"/>
                <w:szCs w:val="32"/>
                <w:cs/>
              </w:rPr>
              <w:t>า</w:t>
            </w: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รประเ</w:t>
            </w:r>
            <w:r w:rsidRPr="002B61D9">
              <w:rPr>
                <w:rFonts w:ascii="TH SarabunIT๙" w:hAnsi="TH SarabunIT๙" w:cs="TH SarabunIT๙"/>
                <w:spacing w:val="-1"/>
                <w:w w:val="99"/>
                <w:sz w:val="32"/>
                <w:szCs w:val="32"/>
                <w:cs/>
              </w:rPr>
              <w:t>ม</w:t>
            </w: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ิน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34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</w:tr>
      <w:tr w:rsidR="006718F0" w:rsidRPr="002B61D9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B805AB" w:rsidP="00B805AB">
            <w:pPr>
              <w:pStyle w:val="TableParagraph"/>
              <w:kinsoku w:val="0"/>
              <w:overflowPunct w:val="0"/>
              <w:spacing w:before="3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B805AB" w:rsidP="00B805AB">
            <w:pPr>
              <w:pStyle w:val="TableParagraph"/>
              <w:kinsoku w:val="0"/>
              <w:overflowPunct w:val="0"/>
              <w:spacing w:before="3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B805AB" w:rsidP="00B805AB">
            <w:pPr>
              <w:pStyle w:val="TableParagraph"/>
              <w:kinsoku w:val="0"/>
              <w:overflowPunct w:val="0"/>
              <w:spacing w:before="23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</w:tr>
      <w:tr w:rsidR="006718F0" w:rsidRPr="002B61D9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9"/>
              <w:ind w:left="1882" w:right="124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พยาน</w:t>
            </w:r>
          </w:p>
        </w:tc>
      </w:tr>
      <w:tr w:rsidR="006718F0" w:rsidRPr="002B61D9">
        <w:trPr>
          <w:trHeight w:val="38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B805AB" w:rsidP="00B805AB">
            <w:pPr>
              <w:pStyle w:val="TableParagraph"/>
              <w:kinsoku w:val="0"/>
              <w:overflowPunct w:val="0"/>
              <w:spacing w:before="29" w:line="341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</w:t>
            </w:r>
          </w:p>
        </w:tc>
      </w:tr>
    </w:tbl>
    <w:p w:rsidR="006718F0" w:rsidRPr="002B61D9" w:rsidRDefault="002B61D9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16768" behindDoc="0" locked="0" layoutInCell="0" allowOverlap="1" wp14:anchorId="61999060" wp14:editId="5B448EA9">
                <wp:simplePos x="0" y="0"/>
                <wp:positionH relativeFrom="page">
                  <wp:posOffset>527050</wp:posOffset>
                </wp:positionH>
                <wp:positionV relativeFrom="paragraph">
                  <wp:posOffset>146050</wp:posOffset>
                </wp:positionV>
                <wp:extent cx="7673975" cy="501650"/>
                <wp:effectExtent l="0" t="0" r="0" b="0"/>
                <wp:wrapTopAndBottom/>
                <wp:docPr id="2335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3975" cy="501650"/>
                          <a:chOff x="830" y="230"/>
                          <a:chExt cx="12085" cy="790"/>
                        </a:xfrm>
                      </wpg:grpSpPr>
                      <wps:wsp>
                        <wps:cNvPr id="2336" name="Freeform 23"/>
                        <wps:cNvSpPr>
                          <a:spLocks/>
                        </wps:cNvSpPr>
                        <wps:spPr bwMode="auto">
                          <a:xfrm>
                            <a:off x="850" y="250"/>
                            <a:ext cx="12045" cy="750"/>
                          </a:xfrm>
                          <a:custGeom>
                            <a:avLst/>
                            <a:gdLst>
                              <a:gd name="T0" fmla="*/ 0 w 12045"/>
                              <a:gd name="T1" fmla="*/ 125 h 750"/>
                              <a:gd name="T2" fmla="*/ 9 w 12045"/>
                              <a:gd name="T3" fmla="*/ 76 h 750"/>
                              <a:gd name="T4" fmla="*/ 36 w 12045"/>
                              <a:gd name="T5" fmla="*/ 36 h 750"/>
                              <a:gd name="T6" fmla="*/ 76 w 12045"/>
                              <a:gd name="T7" fmla="*/ 9 h 750"/>
                              <a:gd name="T8" fmla="*/ 125 w 12045"/>
                              <a:gd name="T9" fmla="*/ 0 h 750"/>
                              <a:gd name="T10" fmla="*/ 11920 w 12045"/>
                              <a:gd name="T11" fmla="*/ 0 h 750"/>
                              <a:gd name="T12" fmla="*/ 11968 w 12045"/>
                              <a:gd name="T13" fmla="*/ 9 h 750"/>
                              <a:gd name="T14" fmla="*/ 12008 w 12045"/>
                              <a:gd name="T15" fmla="*/ 36 h 750"/>
                              <a:gd name="T16" fmla="*/ 12035 w 12045"/>
                              <a:gd name="T17" fmla="*/ 76 h 750"/>
                              <a:gd name="T18" fmla="*/ 12045 w 12045"/>
                              <a:gd name="T19" fmla="*/ 125 h 750"/>
                              <a:gd name="T20" fmla="*/ 12045 w 12045"/>
                              <a:gd name="T21" fmla="*/ 625 h 750"/>
                              <a:gd name="T22" fmla="*/ 12035 w 12045"/>
                              <a:gd name="T23" fmla="*/ 673 h 750"/>
                              <a:gd name="T24" fmla="*/ 12008 w 12045"/>
                              <a:gd name="T25" fmla="*/ 713 h 750"/>
                              <a:gd name="T26" fmla="*/ 11968 w 12045"/>
                              <a:gd name="T27" fmla="*/ 740 h 750"/>
                              <a:gd name="T28" fmla="*/ 11920 w 12045"/>
                              <a:gd name="T29" fmla="*/ 750 h 750"/>
                              <a:gd name="T30" fmla="*/ 125 w 12045"/>
                              <a:gd name="T31" fmla="*/ 750 h 750"/>
                              <a:gd name="T32" fmla="*/ 76 w 12045"/>
                              <a:gd name="T33" fmla="*/ 740 h 750"/>
                              <a:gd name="T34" fmla="*/ 36 w 12045"/>
                              <a:gd name="T35" fmla="*/ 713 h 750"/>
                              <a:gd name="T36" fmla="*/ 9 w 12045"/>
                              <a:gd name="T37" fmla="*/ 673 h 750"/>
                              <a:gd name="T38" fmla="*/ 0 w 12045"/>
                              <a:gd name="T39" fmla="*/ 625 h 750"/>
                              <a:gd name="T40" fmla="*/ 0 w 12045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45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20" y="0"/>
                                </a:lnTo>
                                <a:lnTo>
                                  <a:pt x="11968" y="9"/>
                                </a:lnTo>
                                <a:lnTo>
                                  <a:pt x="12008" y="36"/>
                                </a:lnTo>
                                <a:lnTo>
                                  <a:pt x="12035" y="76"/>
                                </a:lnTo>
                                <a:lnTo>
                                  <a:pt x="12045" y="125"/>
                                </a:lnTo>
                                <a:lnTo>
                                  <a:pt x="12045" y="625"/>
                                </a:lnTo>
                                <a:lnTo>
                                  <a:pt x="12035" y="673"/>
                                </a:lnTo>
                                <a:lnTo>
                                  <a:pt x="12008" y="713"/>
                                </a:lnTo>
                                <a:lnTo>
                                  <a:pt x="11968" y="740"/>
                                </a:lnTo>
                                <a:lnTo>
                                  <a:pt x="11920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7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231"/>
                            <a:ext cx="12085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F3E88" w:rsidRPr="00FE09EC" w:rsidRDefault="00EF3E88">
                              <w:pPr>
                                <w:pStyle w:val="a3"/>
                                <w:kinsoku w:val="0"/>
                                <w:overflowPunct w:val="0"/>
                                <w:spacing w:before="194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7 ความเห็นของผู้บังคับบัญชาเหนือขึ้นไป (ถ้ามี)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45" style="position:absolute;margin-left:41.5pt;margin-top:11.5pt;width:604.25pt;height:39.5pt;z-index:251616768;mso-wrap-distance-left:0;mso-wrap-distance-right:0;mso-position-horizontal-relative:page;mso-position-vertical-relative:text" coordorigin="830,230" coordsize="12085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pN4XQYAAFMYAAAOAAAAZHJzL2Uyb0RvYy54bWzkWduO2zYQfS/QfxD0WMCxbrYsI94gWa+D&#10;AmkbINsPkCXZEiqLKqVdOy367z3Di5beLG01KfrSPKxo83g0c2Z4SE5evzkdauex4F3FmpXrv/Jc&#10;p2gyllfNfuX+er+ZLFyn69MmT2vWFCv3c9G5b26+/+71sV0WAStZnRfcgZGmWx7blVv2fbucTrus&#10;LA5p94q1RYPJHeOHtMdHvp/mPD3C+qGeBp43nx4Zz1vOsqLr8O1aTro3wv5uV2T9L7tdV/ROvXLh&#10;Wy/+cvF3S3+nN6/T5Z6nbVllyo30K7w4pFWDlw6m1mmfOg+8+sLUoco469iuf5Wxw5TtdlVWiBgQ&#10;je89i+Y9Zw+tiGW/PO7bgSZQ+4ynrzab/fz4kTtVvnKDMJy5TpMekCXxYicIiJ5ju18C9Z63n9qP&#10;XMaI4QeW/dZhevp8nj7vJdjZHn9iOeylDz0T9Jx2/EAmELhzEln4PGShOPVOhi/jeRwmMXzJMDfz&#10;/PlMpSkrkUv62SJEKjEZ4CkSmJV36sd+4C3UT+NEzE7TpXyr8FR5RmGh4LonTrtv4/RTmbaFSFVH&#10;bD1xOtecbnhRUB07QShpFUDNaWcSasyQmx14v0rlAiwJTjRbmk4wEmlG5NzASLrMHrr+fcFETtLH&#10;D10v10OOkch0rgriHsZ3hxpL44ep4zlHR1pVaA3yDZAfzJzSibU3+8FSYIASm6XQAMXzlw1FBiac&#10;2ywh9MFxoF50CTkaMHibJbrYQCUvG4LYDYaIAIulxIB5L1vyTcJ9PwnspJus26yZpMPafGFzzTeZ&#10;t0Tpm8yjEDy7tTHs+yb9MBdaefPNFNjKwj9PAorfGquZB3u9nmWCFpPNXmBmYm6t/7NcXAoXQvFU&#10;ThDFlyslGJ2NwMxG7NvsnaXjUq0EZ+mILLUXnOXjUiUHZj6gHC/HS9o/ZpGFZjbs1sxs2Nd+aKYi&#10;toUamqmwSxLts0ME1jyEZh7sQmnmwFojoZkDq5KEJv/W+o1M/q22IpP9s7WF3Wev95e01FtOdmrU&#10;noORk9Lp0RMnhpZ1tOXTBoQd/96nvRMmgKINygJGUgksNtqrYCSNwLNRlpEUAsejwGCdwMkoMCk+&#10;of1xIfoqRgj2GEZIs4X1cWGSJgv4uEBJcwV8XKiBChWCOcZ3nEOFdXlwuppPEkRyBnI3yroKFWo2&#10;Cq5ChViNgauT6j3UaBRcV+64rJLgUKhQlFHWVajhuFBJNYT1caGSMBAcS99wRqZLrW2O+9jzmxh3&#10;HdzEtvSbdNmmPUmCHjpH3Cnl+bXExQCHSZo5sMfinglM/3SLgMio9z7N142Jg7zBv3iuYHpSP1th&#10;jGQXKDxkEHpWPyUKRgilidGT+ilB5BGh9DVEz+qnQtGWOA43lwm59lYcyMbEII5aAniFEpUBRPLE&#10;sY5BP3XE4q4BJLaPiwQ+vRyb1jWkigdb5WUkHVZkQKjFS+kTB2qJHK5EOhL91BHJHKqLDKpZz+un&#10;xKmCwNHg4otVdV2LRFbqNWZk1VxjWqK+zFxWs66QJNGqE7vqsPxo1RpXw4ZtqroGmMKnRRnMIk8u&#10;xo7VVU6zNNnx/fa25s5jSu0W8U/RcQZDW6PJhbWySPM7Ne7TqpZjwTLZwx1WqQHdZkU/5c/ES+4W&#10;d4toEgXzu0nkrdeTt5vbaDLf+PFsHa5vb9f+X6QTfrQsqzwvGvJO93b8aNw9X3WZZFdm6O6cRXEW&#10;7Eb8+zLY6bkbgmXEop8iOjQm5CVfdiW2LP+MCz9nslmF5hoGJeN/uM4RjaqV2/3+kPLCdeofG3Qt&#10;Ej8i5e3Fh2gWk5hwc2ZrzqRNBlMrt3dxyKLhbS+7YQ8tr/Yl3uQLjW3YW/RsdhU1BIR/0iv1AY2T&#10;/66DghOu7ErdUxG8YycHOzzcItbQaqEOitOf8L32XfVSnIbdljhJFm85Z0eqNLAl9ybjp9LOuBYL&#10;XSmgbYHczEV5io4VxMzWdMKWxmWLxaHByqUtUDCs2y0odg2hkj9bamdf/B9WheRULXQ/iLx3QTLZ&#10;zBfxJNpEs0kSe4uJ5yfvkrkXJdF6c77QP1RN8e0LnfQtmWH/IvbtK94ub4eqR0+7rg7oVA4amC5t&#10;WjfoFLmvhUE/XxKI/rQ9iZatOMZRLf9DyRjkYpAKDKRMYPAvSoRouaJzLaJRXXZqjZufMTb/L+Dm&#10;bwAAAP//AwBQSwMEFAAGAAgAAAAhANBOpYbgAAAACgEAAA8AAABkcnMvZG93bnJldi54bWxMj0Fr&#10;wkAQhe+F/odlhN7qJhGLjdmISNuTFKqF0tuYHZNgdjZk1yT++25O9TQzvMeb72Wb0TSip87VlhXE&#10;8wgEcWF1zaWC7+P78wqE88gaG8uk4EYONvnjQ4aptgN/UX/wpQgh7FJUUHnfplK6oiKDbm5b4qCd&#10;bWfQh7Mrpe5wCOGmkUkUvUiDNYcPFba0q6i4HK5GwceAw3YRv/X7y3l3+z0uP3/2MSn1NBu3axCe&#10;Rv9vhgk/oEMemE72ytqJRsFqEap4Bck0Jz15jZcgTmGLkghknsn7CvkfAAAA//8DAFBLAQItABQA&#10;BgAIAAAAIQC2gziS/gAAAOEBAAATAAAAAAAAAAAAAAAAAAAAAABbQ29udGVudF9UeXBlc10ueG1s&#10;UEsBAi0AFAAGAAgAAAAhADj9If/WAAAAlAEAAAsAAAAAAAAAAAAAAAAALwEAAF9yZWxzLy5yZWxz&#10;UEsBAi0AFAAGAAgAAAAhAChyk3hdBgAAUxgAAA4AAAAAAAAAAAAAAAAALgIAAGRycy9lMm9Eb2Mu&#10;eG1sUEsBAi0AFAAGAAgAAAAhANBOpYbgAAAACgEAAA8AAAAAAAAAAAAAAAAAtwgAAGRycy9kb3du&#10;cmV2LnhtbFBLBQYAAAAABAAEAPMAAADECQAAAAA=&#10;" o:allowincell="f">
                <v:shape id="Freeform 23" o:spid="_x0000_s1046" style="position:absolute;left:850;top:250;width:12045;height:750;visibility:visible;mso-wrap-style:square;v-text-anchor:top" coordsize="12045,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+VZ8YA&#10;AADdAAAADwAAAGRycy9kb3ducmV2LnhtbESPW2sCMRSE3wv+h3CEvtWsF8SuRqlWwTdvhb6ebo6b&#10;tZuTZRN19dc3BcHHYWa+YSazxpbiQrUvHCvodhIQxJnTBecKvg6rtxEIH5A1lo5JwY08zKatlwmm&#10;2l15R5d9yEWEsE9RgQmhSqX0mSGLvuMq4ugdXW0xRFnnUtd4jXBbyl6SDKXFguOCwYoWhrLf/dlG&#10;Cn1+b5aD9+RkmnJ0nv8ctsfTXanXdvMxBhGoCc/wo73WCnr9/hD+38QnIK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m+VZ8YAAADdAAAADwAAAAAAAAAAAAAAAACYAgAAZHJz&#10;L2Rvd25yZXYueG1sUEsFBgAAAAAEAAQA9QAAAIsDAAAAAA==&#10;" path="m,125l9,76,36,36,76,9,125,,11920,r48,9l12008,36r27,40l12045,125r,500l12035,673r-27,40l11968,740r-48,10l125,750,76,740,36,713,9,673,,625,,125xe" filled="f" strokeweight="2pt">
                  <v:path arrowok="t" o:connecttype="custom" o:connectlocs="0,125;9,76;36,36;76,9;125,0;11920,0;11968,9;12008,36;12035,76;12045,125;12045,625;12035,673;12008,713;11968,740;11920,750;125,750;76,740;36,713;9,673;0,625;0,125" o:connectangles="0,0,0,0,0,0,0,0,0,0,0,0,0,0,0,0,0,0,0,0,0"/>
                </v:shape>
                <v:shape id="Text Box 24" o:spid="_x0000_s1047" type="#_x0000_t202" style="position:absolute;left:831;top:231;width:12085;height:7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IvHMYA&#10;AADdAAAADwAAAGRycy9kb3ducmV2LnhtbESPQWvCQBSE7wX/w/IEb3WjgtXoKiIVCgVpjAePz+wz&#10;Wcy+TbNbTf+9Wyh4HGbmG2a57mwtbtR641jBaJiAIC6cNlwqOOa71xkIH5A11o5JwS95WK96L0tM&#10;tbtzRrdDKEWEsE9RQRVCk0rpi4os+qFriKN3ca3FEGVbSt3iPcJtLcdJMpUWDceFChvaVlRcDz9W&#10;webE2bv53p+/sktm8nye8Of0qtSg320WIAJ14Rn+b39oBePJ5A3+3sQnIF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FIvHMYAAADdAAAADwAAAAAAAAAAAAAAAACYAgAAZHJz&#10;L2Rvd25yZXYueG1sUEsFBgAAAAAEAAQA9QAAAIsDAAAAAA==&#10;" filled="f" stroked="f">
                  <v:textbox inset="0,0,0,0">
                    <w:txbxContent>
                      <w:p w:rsidR="00EF3E88" w:rsidRPr="00FE09EC" w:rsidRDefault="00EF3E88">
                        <w:pPr>
                          <w:pStyle w:val="a3"/>
                          <w:kinsoku w:val="0"/>
                          <w:overflowPunct w:val="0"/>
                          <w:spacing w:before="194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7 ความเห็นของผู้บังคับบัญชาเหนือขึ้นไป (ถ้ามี)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718F0" w:rsidRPr="002B61D9" w:rsidRDefault="000444A5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4"/>
          <w:szCs w:val="14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17792" behindDoc="0" locked="0" layoutInCell="0" allowOverlap="1" wp14:anchorId="7021D6CA" wp14:editId="5D39E4B7">
                <wp:simplePos x="0" y="0"/>
                <wp:positionH relativeFrom="page">
                  <wp:posOffset>542925</wp:posOffset>
                </wp:positionH>
                <wp:positionV relativeFrom="paragraph">
                  <wp:posOffset>680720</wp:posOffset>
                </wp:positionV>
                <wp:extent cx="9543415" cy="2438400"/>
                <wp:effectExtent l="0" t="0" r="19685" b="19050"/>
                <wp:wrapTopAndBottom/>
                <wp:docPr id="233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4384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F3E88" w:rsidRDefault="00EF3E88">
                            <w:pPr>
                              <w:kinsoku w:val="0"/>
                              <w:overflowPunct w:val="0"/>
                              <w:spacing w:line="278" w:lineRule="exact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:rsidR="00EF3E88" w:rsidRPr="00FE09EC" w:rsidRDefault="00EF3E88">
                            <w:pPr>
                              <w:pStyle w:val="a5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461"/>
                              </w:tabs>
                              <w:kinsoku w:val="0"/>
                              <w:overflowPunct w:val="0"/>
                              <w:spacing w:line="278" w:lineRule="exact"/>
                              <w:ind w:hanging="357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เห็นชอบกับผลคะแนนของผู้ประเมิน</w:t>
                            </w:r>
                          </w:p>
                          <w:p w:rsidR="00EF3E88" w:rsidRPr="00FE09EC" w:rsidRDefault="00EF3E88">
                            <w:pPr>
                              <w:pStyle w:val="a5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464"/>
                              </w:tabs>
                              <w:kinsoku w:val="0"/>
                              <w:overflowPunct w:val="0"/>
                              <w:ind w:left="463" w:hanging="36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มีความเห็นแตกต่าง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ดังนี้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6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ผลสัมฤทธิ์ของงาน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เหตุผล.......................................................................................................................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52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</w:t>
                            </w:r>
                          </w:p>
                          <w:p w:rsidR="00EF3E88" w:rsidRPr="00FE09EC" w:rsidRDefault="00EF3E88">
                            <w:pPr>
                              <w:pStyle w:val="a3"/>
                              <w:tabs>
                                <w:tab w:val="left" w:pos="4420"/>
                              </w:tabs>
                              <w:kinsoku w:val="0"/>
                              <w:overflowPunct w:val="0"/>
                              <w:spacing w:line="359" w:lineRule="exact"/>
                              <w:ind w:left="2573"/>
                              <w:rPr>
                                <w:rFonts w:ascii="TH SarabunIT๙" w:hAnsi="TH SarabunIT๙" w:cs="TH SarabunIT๙"/>
                                <w:spacing w:val="-1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</w:rPr>
                              <w:t>2.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3"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45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เหตุผล...................................................................................................................................</w:t>
                            </w:r>
                          </w:p>
                          <w:p w:rsidR="00EF3E88" w:rsidRPr="00FE09EC" w:rsidRDefault="00EF3E88">
                            <w:pPr>
                              <w:pStyle w:val="a3"/>
                              <w:kinsoku w:val="0"/>
                              <w:overflowPunct w:val="0"/>
                              <w:ind w:left="347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รวมคะแนนที่ควรได้ครั้งนี้ร้อยละ..........................</w:t>
                            </w:r>
                          </w:p>
                          <w:p w:rsidR="00EF3E88" w:rsidRPr="00FE09EC" w:rsidRDefault="00EF3E88">
                            <w:pPr>
                              <w:pStyle w:val="a3"/>
                              <w:kinsoku w:val="0"/>
                              <w:overflowPunct w:val="0"/>
                              <w:spacing w:before="3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:rsidR="00EF3E88" w:rsidRPr="00FE09EC" w:rsidRDefault="00EF3E88">
                            <w:pPr>
                              <w:pStyle w:val="a3"/>
                              <w:kinsoku w:val="0"/>
                              <w:overflowPunct w:val="0"/>
                              <w:ind w:left="5434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</w:t>
                            </w:r>
                          </w:p>
                          <w:p w:rsidR="00EF3E88" w:rsidRPr="00FE09EC" w:rsidRDefault="00EF3E88">
                            <w:pPr>
                              <w:pStyle w:val="a3"/>
                              <w:kinsoku w:val="0"/>
                              <w:overflowPunct w:val="0"/>
                              <w:ind w:left="5472" w:right="4673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</w:rPr>
                              <w:t>(...................................................................)</w:t>
                            </w:r>
                          </w:p>
                          <w:p w:rsidR="00EF3E88" w:rsidRPr="00FE09EC" w:rsidRDefault="00EF3E88">
                            <w:pPr>
                              <w:pStyle w:val="a3"/>
                              <w:kinsoku w:val="0"/>
                              <w:overflowPunct w:val="0"/>
                              <w:spacing w:line="361" w:lineRule="exact"/>
                              <w:ind w:left="5392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ตำแหน่ง....................................................................</w:t>
                            </w:r>
                          </w:p>
                          <w:p w:rsidR="00EF3E88" w:rsidRPr="00FE09EC" w:rsidRDefault="00EF3E88">
                            <w:pPr>
                              <w:pStyle w:val="a3"/>
                              <w:kinsoku w:val="0"/>
                              <w:overflowPunct w:val="0"/>
                              <w:spacing w:line="360" w:lineRule="exact"/>
                              <w:ind w:left="5472" w:right="4649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</w:t>
                            </w:r>
                            <w:r w:rsidR="00B805AB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.................................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8" type="#_x0000_t202" style="position:absolute;margin-left:42.75pt;margin-top:53.6pt;width:751.45pt;height:192pt;z-index:251617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qLcgQIAAAsFAAAOAAAAZHJzL2Uyb0RvYy54bWysVF1vmzAUfZ+0/2D5PQUSkiWopOpCMk3q&#10;PqR2P8CxTbBmbM92At20/75rE7J2fZmm8QAXfH18zr3ncn3TtxKduHVCqxJnVylGXFHNhDqU+MvD&#10;brLEyHmiGJFa8RI/codv1q9fXXem4FPdaMm4RQCiXNGZEjfemyJJHG14S9yVNlzBYq1tSzy82kPC&#10;LOkAvZXJNE0XSactM1ZT7hx8rYZFvI74dc2p/1TXjnskSwzcfLzbeN+He7K+JsXBEtMIeqZB/oFF&#10;S4SCQy9QFfEEHa14AdUKarXTtb+iuk10XQvKowZQk6V/qLlviOFRCxTHmUuZ3P+DpR9Pny0SrMTT&#10;2SzHSJEWuvTAe4/e6h5N56FCnXEFJN4bSPU9fIdOR7XO3Gn61SGlNw1RB35rre4aThgwzMLO5MnW&#10;AccFkH33QTM4hxy9jkB9bdtQPigIAnTo1OOlO4ELhY+reT7LszlGFNam+WyZp7F/CSnG7cY6/47r&#10;FoWgxBbaH+HJ6c75QIcUY0o4TemdkDJaQCrUlXiRrhaDMC0FC4shzdnDfiMtOpFgonhFbbDyNK0V&#10;HqwsRVvi5SWJFKEcW8XiKZ4IOcTARKoADuqA2zkaLPNjla62y+0yn+TTxXaSp1U1ud1t8slil72Z&#10;V7Nqs6myn4FnlheNYIyrQHW0b5b/nT3OgzQY72LgZ5KeKd/F66Xy5DmNWGVQNT6juuiD0PrBBL7f&#10;99F0y9Fee80ewRhWDxMKfxQIGm2/Y9TBdJbYfTsSyzGS7xWYK4zyGNgx2I8BURS2lthjNIQbP4z8&#10;0VhxaAB5sK/St2DAWkRrBKcOLM62hYmLGs5/hzDST99j1u9/2PoXAAAA//8DAFBLAwQUAAYACAAA&#10;ACEAXWLk8d4AAAALAQAADwAAAGRycy9kb3ducmV2LnhtbEyPQW7CMBBF95V6B2sqdVccIkzdNA6q&#10;KtiwQApwABNPk7TxOIoNSW+PWcFyZp7+vJ+vJtuxCw6+daRgPkuAIVXOtFQrOB42bxKYD5qM7hyh&#10;gn/0sCqen3KdGTdSiZd9qFkMIZ9pBU0Ifca5rxq02s9cjxRvP26wOsRxqLkZ9BjDbcfTJFlyq1uK&#10;Hxrd43eD1d/+bBVg+ds6t5Fj2Yf6uPVrIdY7odTry/T1CSzgFO4w3PSjOhTR6eTOZDzrFEghIhn3&#10;yXsK7AYIKRfATgoWH/MUeJHzxw7FFQAA//8DAFBLAQItABQABgAIAAAAIQC2gziS/gAAAOEBAAAT&#10;AAAAAAAAAAAAAAAAAAAAAABbQ29udGVudF9UeXBlc10ueG1sUEsBAi0AFAAGAAgAAAAhADj9If/W&#10;AAAAlAEAAAsAAAAAAAAAAAAAAAAALwEAAF9yZWxzLy5yZWxzUEsBAi0AFAAGAAgAAAAhAEL2otyB&#10;AgAACwUAAA4AAAAAAAAAAAAAAAAALgIAAGRycy9lMm9Eb2MueG1sUEsBAi0AFAAGAAgAAAAhAF1i&#10;5PHeAAAACwEAAA8AAAAAAAAAAAAAAAAA2wQAAGRycy9kb3ducmV2LnhtbFBLBQYAAAAABAAEAPMA&#10;AADmBQAAAAA=&#10;" o:allowincell="f" filled="f" strokeweight=".48pt">
                <v:textbox inset="0,0,0,0">
                  <w:txbxContent>
                    <w:p w:rsidR="00EF3E88" w:rsidRDefault="00EF3E88">
                      <w:pPr>
                        <w:kinsoku w:val="0"/>
                        <w:overflowPunct w:val="0"/>
                        <w:spacing w:line="278" w:lineRule="exact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:rsidR="00EF3E88" w:rsidRPr="00FE09EC" w:rsidRDefault="00EF3E88">
                      <w:pPr>
                        <w:pStyle w:val="a5"/>
                        <w:numPr>
                          <w:ilvl w:val="0"/>
                          <w:numId w:val="26"/>
                        </w:numPr>
                        <w:tabs>
                          <w:tab w:val="left" w:pos="461"/>
                        </w:tabs>
                        <w:kinsoku w:val="0"/>
                        <w:overflowPunct w:val="0"/>
                        <w:spacing w:line="278" w:lineRule="exact"/>
                        <w:ind w:hanging="357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เห็นชอบกับผลคะแนนของผู้ประเมิน</w:t>
                      </w:r>
                    </w:p>
                    <w:p w:rsidR="00EF3E88" w:rsidRPr="00FE09EC" w:rsidRDefault="00EF3E88">
                      <w:pPr>
                        <w:pStyle w:val="a5"/>
                        <w:numPr>
                          <w:ilvl w:val="0"/>
                          <w:numId w:val="26"/>
                        </w:numPr>
                        <w:tabs>
                          <w:tab w:val="left" w:pos="464"/>
                        </w:tabs>
                        <w:kinsoku w:val="0"/>
                        <w:overflowPunct w:val="0"/>
                        <w:ind w:left="463" w:hanging="36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มีความเห็นแตกต่าง</w:t>
                      </w:r>
                      <w:r w:rsidRPr="00FE09EC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ดังนี้</w:t>
                      </w:r>
                      <w:r w:rsidRPr="00FE09EC">
                        <w:rPr>
                          <w:rFonts w:ascii="TH SarabunIT๙" w:hAnsi="TH SarabunIT๙" w:cs="TH SarabunIT๙"/>
                          <w:spacing w:val="-26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 w:rsidRPr="00FE09EC">
                        <w:rPr>
                          <w:rFonts w:ascii="TH SarabunIT๙" w:hAnsi="TH SarabunIT๙" w:cs="TH SarabunIT๙"/>
                          <w:spacing w:val="-2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ผลสัมฤทธิ์ของงาน</w:t>
                      </w:r>
                      <w:r w:rsidRPr="00FE09EC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ควรได้คะแนนร้อยละ.........................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spacing w:val="-23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เหตุผล.......................................................................................................................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spacing w:val="-52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</w:t>
                      </w:r>
                    </w:p>
                    <w:p w:rsidR="00EF3E88" w:rsidRPr="00FE09EC" w:rsidRDefault="00EF3E88">
                      <w:pPr>
                        <w:pStyle w:val="a3"/>
                        <w:tabs>
                          <w:tab w:val="left" w:pos="4420"/>
                        </w:tabs>
                        <w:kinsoku w:val="0"/>
                        <w:overflowPunct w:val="0"/>
                        <w:spacing w:line="359" w:lineRule="exact"/>
                        <w:ind w:left="2573"/>
                        <w:rPr>
                          <w:rFonts w:ascii="TH SarabunIT๙" w:hAnsi="TH SarabunIT๙" w:cs="TH SarabunIT๙"/>
                          <w:spacing w:val="-1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</w:rPr>
                        <w:t>2.</w:t>
                      </w:r>
                      <w:r w:rsidRPr="00FE09EC">
                        <w:rPr>
                          <w:rFonts w:ascii="TH SarabunIT๙" w:hAnsi="TH SarabunIT๙" w:cs="TH SarabunIT๙"/>
                          <w:spacing w:val="-3"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FE09EC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spacing w:val="45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เหตุผล...................................................................................................................................</w:t>
                      </w:r>
                    </w:p>
                    <w:p w:rsidR="00EF3E88" w:rsidRPr="00FE09EC" w:rsidRDefault="00EF3E88">
                      <w:pPr>
                        <w:pStyle w:val="a3"/>
                        <w:kinsoku w:val="0"/>
                        <w:overflowPunct w:val="0"/>
                        <w:ind w:left="3473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รวมคะแนนที่ควรได้ครั้งนี้ร้อยละ..........................</w:t>
                      </w:r>
                    </w:p>
                    <w:p w:rsidR="00EF3E88" w:rsidRPr="00FE09EC" w:rsidRDefault="00EF3E88">
                      <w:pPr>
                        <w:pStyle w:val="a3"/>
                        <w:kinsoku w:val="0"/>
                        <w:overflowPunct w:val="0"/>
                        <w:spacing w:before="3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:rsidR="00EF3E88" w:rsidRPr="00FE09EC" w:rsidRDefault="00EF3E88">
                      <w:pPr>
                        <w:pStyle w:val="a3"/>
                        <w:kinsoku w:val="0"/>
                        <w:overflowPunct w:val="0"/>
                        <w:ind w:left="5434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</w:t>
                      </w:r>
                    </w:p>
                    <w:p w:rsidR="00EF3E88" w:rsidRPr="00FE09EC" w:rsidRDefault="00EF3E88">
                      <w:pPr>
                        <w:pStyle w:val="a3"/>
                        <w:kinsoku w:val="0"/>
                        <w:overflowPunct w:val="0"/>
                        <w:ind w:left="5472" w:right="4673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</w:rPr>
                        <w:t>(...................................................................)</w:t>
                      </w:r>
                    </w:p>
                    <w:p w:rsidR="00EF3E88" w:rsidRPr="00FE09EC" w:rsidRDefault="00EF3E88">
                      <w:pPr>
                        <w:pStyle w:val="a3"/>
                        <w:kinsoku w:val="0"/>
                        <w:overflowPunct w:val="0"/>
                        <w:spacing w:line="361" w:lineRule="exact"/>
                        <w:ind w:left="5392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ตำแหน่ง....................................................................</w:t>
                      </w:r>
                    </w:p>
                    <w:p w:rsidR="00EF3E88" w:rsidRPr="00FE09EC" w:rsidRDefault="00EF3E88">
                      <w:pPr>
                        <w:pStyle w:val="a3"/>
                        <w:kinsoku w:val="0"/>
                        <w:overflowPunct w:val="0"/>
                        <w:spacing w:line="360" w:lineRule="exact"/>
                        <w:ind w:left="5472" w:right="4649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</w:t>
                      </w:r>
                      <w:r w:rsidR="00B805AB">
                        <w:rPr>
                          <w:rFonts w:ascii="TH SarabunIT๙" w:hAnsi="TH SarabunIT๙" w:cs="TH SarabunIT๙" w:hint="cs"/>
                          <w:cs/>
                        </w:rPr>
                        <w:t>.................................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4"/>
          <w:szCs w:val="14"/>
        </w:rPr>
        <w:sectPr w:rsidR="006718F0" w:rsidRPr="002B61D9">
          <w:pgSz w:w="16850" w:h="11910" w:orient="landscape"/>
          <w:pgMar w:top="460" w:right="700" w:bottom="280" w:left="720" w:header="125" w:footer="0" w:gutter="0"/>
          <w:cols w:space="720" w:equalWidth="0">
            <w:col w:w="15430"/>
          </w:cols>
          <w:noEndnote/>
        </w:sect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29"/>
          <w:szCs w:val="29"/>
        </w:rPr>
      </w:pPr>
    </w:p>
    <w:p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11081886" wp14:editId="7EA19090">
                <wp:extent cx="7683500" cy="501650"/>
                <wp:effectExtent l="0" t="0" r="3175" b="3175"/>
                <wp:docPr id="2331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83500" cy="501650"/>
                          <a:chOff x="0" y="0"/>
                          <a:chExt cx="12100" cy="790"/>
                        </a:xfrm>
                      </wpg:grpSpPr>
                      <wps:wsp>
                        <wps:cNvPr id="2332" name="Freeform 27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60" cy="750"/>
                          </a:xfrm>
                          <a:custGeom>
                            <a:avLst/>
                            <a:gdLst>
                              <a:gd name="T0" fmla="*/ 0 w 12060"/>
                              <a:gd name="T1" fmla="*/ 125 h 750"/>
                              <a:gd name="T2" fmla="*/ 9 w 12060"/>
                              <a:gd name="T3" fmla="*/ 76 h 750"/>
                              <a:gd name="T4" fmla="*/ 36 w 12060"/>
                              <a:gd name="T5" fmla="*/ 36 h 750"/>
                              <a:gd name="T6" fmla="*/ 76 w 12060"/>
                              <a:gd name="T7" fmla="*/ 9 h 750"/>
                              <a:gd name="T8" fmla="*/ 125 w 12060"/>
                              <a:gd name="T9" fmla="*/ 0 h 750"/>
                              <a:gd name="T10" fmla="*/ 11935 w 12060"/>
                              <a:gd name="T11" fmla="*/ 0 h 750"/>
                              <a:gd name="T12" fmla="*/ 11983 w 12060"/>
                              <a:gd name="T13" fmla="*/ 9 h 750"/>
                              <a:gd name="T14" fmla="*/ 12023 w 12060"/>
                              <a:gd name="T15" fmla="*/ 36 h 750"/>
                              <a:gd name="T16" fmla="*/ 12050 w 12060"/>
                              <a:gd name="T17" fmla="*/ 76 h 750"/>
                              <a:gd name="T18" fmla="*/ 12060 w 12060"/>
                              <a:gd name="T19" fmla="*/ 125 h 750"/>
                              <a:gd name="T20" fmla="*/ 12060 w 12060"/>
                              <a:gd name="T21" fmla="*/ 625 h 750"/>
                              <a:gd name="T22" fmla="*/ 12050 w 12060"/>
                              <a:gd name="T23" fmla="*/ 673 h 750"/>
                              <a:gd name="T24" fmla="*/ 12023 w 12060"/>
                              <a:gd name="T25" fmla="*/ 713 h 750"/>
                              <a:gd name="T26" fmla="*/ 11983 w 12060"/>
                              <a:gd name="T27" fmla="*/ 740 h 750"/>
                              <a:gd name="T28" fmla="*/ 11935 w 12060"/>
                              <a:gd name="T29" fmla="*/ 750 h 750"/>
                              <a:gd name="T30" fmla="*/ 125 w 12060"/>
                              <a:gd name="T31" fmla="*/ 750 h 750"/>
                              <a:gd name="T32" fmla="*/ 76 w 12060"/>
                              <a:gd name="T33" fmla="*/ 740 h 750"/>
                              <a:gd name="T34" fmla="*/ 36 w 12060"/>
                              <a:gd name="T35" fmla="*/ 713 h 750"/>
                              <a:gd name="T36" fmla="*/ 9 w 12060"/>
                              <a:gd name="T37" fmla="*/ 673 h 750"/>
                              <a:gd name="T38" fmla="*/ 0 w 12060"/>
                              <a:gd name="T39" fmla="*/ 625 h 750"/>
                              <a:gd name="T40" fmla="*/ 0 w 12060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60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35" y="0"/>
                                </a:lnTo>
                                <a:lnTo>
                                  <a:pt x="11983" y="9"/>
                                </a:lnTo>
                                <a:lnTo>
                                  <a:pt x="12023" y="36"/>
                                </a:lnTo>
                                <a:lnTo>
                                  <a:pt x="12050" y="76"/>
                                </a:lnTo>
                                <a:lnTo>
                                  <a:pt x="12060" y="125"/>
                                </a:lnTo>
                                <a:lnTo>
                                  <a:pt x="12060" y="625"/>
                                </a:lnTo>
                                <a:lnTo>
                                  <a:pt x="12050" y="673"/>
                                </a:lnTo>
                                <a:lnTo>
                                  <a:pt x="12023" y="713"/>
                                </a:lnTo>
                                <a:lnTo>
                                  <a:pt x="11983" y="740"/>
                                </a:lnTo>
                                <a:lnTo>
                                  <a:pt x="11935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3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00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F3E88" w:rsidRPr="00FE09EC" w:rsidRDefault="00EF3E88">
                              <w:pPr>
                                <w:pStyle w:val="a3"/>
                                <w:kinsoku w:val="0"/>
                                <w:overflowPunct w:val="0"/>
                                <w:spacing w:before="191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8 ความเห็นของคณะกรรมการกลั่นกรองการประเมินผลการปฏิบัติงานของข้าราชการหรือพนักงานส่วนท้องถิ่น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6" o:spid="_x0000_s1049" style="width:605pt;height:39.5pt;mso-position-horizontal-relative:char;mso-position-vertical-relative:line" coordsize="12100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K0PSgYAAEkYAAAOAAAAZHJzL2Uyb0RvYy54bWzkWdtu4zYQfS/QfyD0WMBrUZIly4izyMbx&#10;okDaLrDpB8iSbAmVRZVSYm+L/ntneJGpxLTV3aIvzYNFmcfDmTMXkpOb98d9RV5y3pasXjr0neuQ&#10;vE5ZVta7pfPr03oyd0jbJXWWVKzOl86XvHXe337/3c2hWeQeK1iV5ZyAkLpdHJqlU3Rds5hO27TI&#10;90n7jjV5DZNbxvdJB698N814cgDp+2rquW44PTCeNZyledvCtys56dwK+dttnna/bLdt3pFq6YBu&#10;nfjk4nODn9Pbm2Sx40lTlKlSI/kKLfZJWcOivahV0iXkmZdvRO3LlLOWbbt3KdtP2XZbprmwAayh&#10;7itrPnL23AhbdovDrulpAmpf8fTVYtOfXz5xUmZLx/N96pA62YOXxMLEC5GeQ7NbAOojbz43n7i0&#10;EYaPLP2thenp63l830kw2Rx+YhnIS547Jug5bvkeRYDh5Ci88KX3Qn7sSApfRuHcn7ngrBTmZi4N&#10;Z8pNaQG+fPOztHhQP6Qe1T+LYvGbabKQKwotlVZoEgRbe+Kz/TY+PxdJkws3tcjUiU9P87nmeY4x&#10;TLxIUiqAms/WJNOYQTVb4PwqjR6QBVzBQ4SzJpJ6bqhojCSHPR/JIn1uu485E95IXh7bTmZCBiPh&#10;40yFwhNI2O4rSIofpsQlByKlKrQGQeT0IOrNSEHUipARvSSgowfFNkm+AYrC84ICA+OHNkmzIeqs&#10;SqGBgdUs1kUGKj6vEpS53jYkwCIpNmDueUnUJJzS2LcKoybrNmkm6SBt7ttUoybzFiupyTwEgmeX&#10;NoZ9atIP4mb2+DJdYAsLOnQCBL/VVtMP9ngdeAKTySbPMz0RWuN/4ItL5nqmL8LIPx8p3mhveKY3&#10;ImqTN3DHpViBMnYK9yiwxJ438MelSPZMf0DlOG+vP/SHNS9wH+uT0S7N9IY9933TFVZTfdMV9pLk&#10;j/KDb/rBXihNH1hjxDd9YI1f3+TfGr+Byb9VVmCyP8gt2H12en9JCr3lpMda7TkwIgmeG11xVmhY&#10;i5s9bkCwuT1R3NxABKBwg7KAwakI9keBwWkIno0Cg1MQLDbwq2oA6wiOR0nGio9oqOdjTKTKRijY&#10;o+DKSjrOTKzJQplxhmLNFfBxpqqTyhMUzDG6e8pUqIej4MpUKHej4MpUeSi76lMsZ2gqFKsx0rFa&#10;IRyq0Si4jtxxpmLBEdLHmYolRcDHeRWrhoCPMxULA8Ih9Q1TJaEqtzncxF7fwbhD4A62wd8kiybp&#10;sCToITnAbVKeXwu4EsDxFWf27CV/YgLTnS4CUGTUuqf5qjZxUN5Av0jcZ0AtPamfjRCmOIKHNELP&#10;6qdEgRCUpYnRk/opQagRovQlRM/qp0LhljgON4ddaMSqcCATuCs2iKOWAF6hRHkAVj5xrG3QT22x&#10;uGsAEraPiwSeFodN6xpS2QNHlstIPKxIgyAWL7lPHKglsr8SaUv0U1skfaMuMtawUQEBR4OLC6vo&#10;umaJjNRrzMh8u8a0RL31XFqxNpckYdaJXbVPP8xa42pYs3VZVQDGrMGk9GYBXLLxvWVVmeGseOG7&#10;zX3FyUuCjRbxp+gYwKChUWdCWpEn2YMad0lZybFgGeXBHVZVA7zNik7Kn7EbP8wf5sEk8MKHSeCu&#10;VpO79X0wCdc0mq381f39iv6FqtFgUZRZlteone7q0GDcLV/1l2Q/pu/rDKxoTWPX4u+tsdOhGoJl&#10;sEU/hXXQlpBXfNmT2LDsC1z3OZNtKmirwaBg/A+HHKBFtXTa358Tnjuk+rGGnkVMA6y8nXgJZhFu&#10;rtyc2ZgzSZ2CqKXTOXDIwuF9J/tgzw0vdwWsRIVba3YH3ZptiQ0BoZ/USr1A2+S/659ASst+1BMG&#10;wQd2JLAHg1rIGjRasH9CuiN8r3VXnRRSs/sCTpL5HefsgJEGbMm9yfiplDOqwSIz6U17xdpugu2M&#10;y/YKwcHSwe1PsKtbLRDoGoLhPkizwRf/h4wQ6a6TnHqB+8GLJ+twHk2CdTCbxJE7n7g0/hCHbhAH&#10;q/UwyR/LOv/2JMfaFs9g70L27dluL237soNOdlXul868r3/Jwlbn+hqF6uuioJ/nikN33BxFo1Yc&#10;PTCO/2G56EtFXyZgIEsEDP7F8iCardCvFtao3jo2xM13GJv/Abj9GwAA//8DAFBLAwQUAAYACAAA&#10;ACEA2YV7RtwAAAAFAQAADwAAAGRycy9kb3ducmV2LnhtbEyPzWrDMBCE74W8g9hCbo3khP65lkMI&#10;aU+h0KRQettYG9vEWhlLsZ23r9JLexkYZpn5NluOthE9db52rCGZKRDEhTM1lxo+9693TyB8QDbY&#10;OCYNF/KwzCc3GabGDfxB/S6UIpawT1FDFUKbSumLiiz6mWuJY3Z0ncUQbVdK0+EQy20j50o9SIs1&#10;x4UKW1pXVJx2Z6vhbcBhtUg2/fZ0XF++9/fvX9uEtJ7ejqsXEIHG8HcMV/yIDnlkOrgzGy8aDfGR&#10;8KvXbJ6o6A8aHp8VyDyT/+nzHwAAAP//AwBQSwECLQAUAAYACAAAACEAtoM4kv4AAADhAQAAEwAA&#10;AAAAAAAAAAAAAAAAAAAAW0NvbnRlbnRfVHlwZXNdLnhtbFBLAQItABQABgAIAAAAIQA4/SH/1gAA&#10;AJQBAAALAAAAAAAAAAAAAAAAAC8BAABfcmVscy8ucmVsc1BLAQItABQABgAIAAAAIQA/SK0PSgYA&#10;AEkYAAAOAAAAAAAAAAAAAAAAAC4CAABkcnMvZTJvRG9jLnhtbFBLAQItABQABgAIAAAAIQDZhXtG&#10;3AAAAAUBAAAPAAAAAAAAAAAAAAAAAKQIAABkcnMvZG93bnJldi54bWxQSwUGAAAAAAQABADzAAAA&#10;rQkAAAAA&#10;">
                <v:shape id="Freeform 27" o:spid="_x0000_s1050" style="position:absolute;left:20;top:20;width:12060;height:750;visibility:visible;mso-wrap-style:square;v-text-anchor:top" coordsize="12060,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nUkMUA&#10;AADdAAAADwAAAGRycy9kb3ducmV2LnhtbESPUUsDMRCE3wX/Q1jBF2lz3mFpz6ZFLKJPgm1/wPZ2&#10;ezm8bI4ktmd/vREEH4eZ+YZZrkfXqxOH2HkxcD8tQLE0njppDex3L5M5qJhQCHsvbOCbI6xX11dL&#10;rMmf5YNP29SqDJFYowGb0lBrHRvLDuPUDyzZO/rgMGUZWk0Bzxnuel0WxUw77CQvWBz42XLzuf1y&#10;Bmixea2Os+7ykOid0uFuE8hejLm9GZ8eQSUe03/4r/1GBsqqKuH3TX4Ce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6dSQxQAAAN0AAAAPAAAAAAAAAAAAAAAAAJgCAABkcnMv&#10;ZG93bnJldi54bWxQSwUGAAAAAAQABAD1AAAAigMAAAAA&#10;" path="m,125l9,76,36,36,76,9,125,,11935,r48,9l12023,36r27,40l12060,125r,500l12050,673r-27,40l11983,740r-48,10l125,750,76,740,36,713,9,673,,625,,125xe" filled="f" strokeweight="2pt">
                  <v:path arrowok="t" o:connecttype="custom" o:connectlocs="0,125;9,76;36,36;76,9;125,0;11935,0;11983,9;12023,36;12050,76;12060,125;12060,625;12050,673;12023,713;11983,740;11935,750;125,750;76,740;36,713;9,673;0,625;0,125" o:connectangles="0,0,0,0,0,0,0,0,0,0,0,0,0,0,0,0,0,0,0,0,0"/>
                </v:shape>
                <v:shape id="Text Box 28" o:spid="_x0000_s1051" type="#_x0000_t202" style="position:absolute;width:12100;height:7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kpH8UA&#10;AADdAAAADwAAAGRycy9kb3ducmV2LnhtbESPQWvCQBSE7wX/w/KE3upGA9JGVxFRKBSKMR48PrPP&#10;ZDH7NmZXTf99Vyj0OMzMN8x82dtG3KnzxrGC8SgBQVw6bbhScCi2b+8gfEDW2DgmBT/kYbkYvMwx&#10;0+7BOd33oRIRwj5DBXUIbSalL2uy6EeuJY7e2XUWQ5RdJXWHjwi3jZwkyVRaNBwXamxpXVN52d+s&#10;gtWR8425fp92+Tk3RfGR8Nf0otTrsF/NQATqw3/4r/2pFUzSNIXnm/gE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aSkfxQAAAN0AAAAPAAAAAAAAAAAAAAAAAJgCAABkcnMv&#10;ZG93bnJldi54bWxQSwUGAAAAAAQABAD1AAAAigMAAAAA&#10;" filled="f" stroked="f">
                  <v:textbox inset="0,0,0,0">
                    <w:txbxContent>
                      <w:p w:rsidR="00EF3E88" w:rsidRPr="00FE09EC" w:rsidRDefault="00EF3E88">
                        <w:pPr>
                          <w:pStyle w:val="a3"/>
                          <w:kinsoku w:val="0"/>
                          <w:overflowPunct w:val="0"/>
                          <w:spacing w:before="191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8 ความเห็นของคณะกรรมการกลั่นกรองการประเมินผลการปฏิบัติงานของข้าราชการหรือพนักงานส่วนท้องถิ่น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718F0" w:rsidRPr="002B61D9" w:rsidRDefault="002B61D9">
      <w:pPr>
        <w:pStyle w:val="a3"/>
        <w:kinsoku w:val="0"/>
        <w:overflowPunct w:val="0"/>
        <w:spacing w:before="3"/>
        <w:rPr>
          <w:rFonts w:ascii="TH SarabunIT๙" w:hAnsi="TH SarabunIT๙" w:cs="TH SarabunIT๙"/>
          <w:sz w:val="22"/>
          <w:szCs w:val="2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18816" behindDoc="0" locked="0" layoutInCell="0" allowOverlap="1" wp14:anchorId="1733D3E2" wp14:editId="3A544A69">
                <wp:simplePos x="0" y="0"/>
                <wp:positionH relativeFrom="page">
                  <wp:posOffset>541020</wp:posOffset>
                </wp:positionH>
                <wp:positionV relativeFrom="paragraph">
                  <wp:posOffset>191135</wp:posOffset>
                </wp:positionV>
                <wp:extent cx="9543415" cy="2541270"/>
                <wp:effectExtent l="0" t="0" r="0" b="0"/>
                <wp:wrapTopAndBottom/>
                <wp:docPr id="2330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5412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F3E88" w:rsidRPr="00FE09EC" w:rsidRDefault="00EF3E88" w:rsidP="004878A8">
                            <w:pPr>
                              <w:pStyle w:val="a5"/>
                              <w:tabs>
                                <w:tab w:val="left" w:pos="461"/>
                                <w:tab w:val="left" w:pos="5220"/>
                              </w:tabs>
                              <w:kinsoku w:val="0"/>
                              <w:overflowPunct w:val="0"/>
                              <w:spacing w:before="176" w:line="464" w:lineRule="exact"/>
                              <w:ind w:firstLine="0"/>
                              <w:rPr>
                                <w:rFonts w:ascii="TH SarabunIT๙" w:eastAsia="Arial Unicode MS" w:hAnsi="TH SarabunIT๙" w:cs="TH SarabunIT๙"/>
                                <w:w w:val="99"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เห็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น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ช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อ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บกั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1"/>
                                <w:w w:val="99"/>
                                <w:sz w:val="32"/>
                                <w:szCs w:val="32"/>
                                <w:cs/>
                              </w:rPr>
                              <w:t>บ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ผลค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ะ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แน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1"/>
                                <w:w w:val="99"/>
                                <w:sz w:val="32"/>
                                <w:szCs w:val="32"/>
                                <w:cs/>
                              </w:rPr>
                              <w:t>น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ของ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88"/>
                                <w:sz w:val="32"/>
                                <w:szCs w:val="32"/>
                                <w:cs/>
                              </w:rPr>
                              <w:t>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1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ผู้ประเ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ม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ิน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ตามส่วนที่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หรือ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88"/>
                                <w:sz w:val="32"/>
                                <w:szCs w:val="32"/>
                                <w:cs/>
                              </w:rPr>
                              <w:t>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1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ผู้บังคับบัญชาเหนื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อ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ขึ้นไป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ตามส่วนที่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7</w:t>
                            </w:r>
                          </w:p>
                          <w:p w:rsidR="00EF3E88" w:rsidRPr="00FE09EC" w:rsidRDefault="00EF3E88" w:rsidP="004878A8">
                            <w:pPr>
                              <w:pStyle w:val="a5"/>
                              <w:tabs>
                                <w:tab w:val="left" w:pos="464"/>
                              </w:tabs>
                              <w:kinsoku w:val="0"/>
                              <w:overflowPunct w:val="0"/>
                              <w:ind w:left="142" w:right="4" w:firstLine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มีความเห็นแตกต่าง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ดังนี้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ผลสัมฤทธิ์ของงาน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เหตุผล.......................................................................................................................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52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:rsidR="00EF3E88" w:rsidRPr="00FE09EC" w:rsidRDefault="00EF3E88">
                            <w:pPr>
                              <w:pStyle w:val="a3"/>
                              <w:tabs>
                                <w:tab w:val="left" w:pos="4420"/>
                              </w:tabs>
                              <w:kinsoku w:val="0"/>
                              <w:overflowPunct w:val="0"/>
                              <w:spacing w:line="359" w:lineRule="exact"/>
                              <w:ind w:left="257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</w:rPr>
                              <w:t xml:space="preserve">      2.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3"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-1"/>
                                <w:cs/>
                              </w:rPr>
                              <w:t xml:space="preserve">    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 เหตุผล.......................................................................................................................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.</w:t>
                            </w:r>
                          </w:p>
                          <w:p w:rsidR="00EF3E88" w:rsidRPr="00FE09EC" w:rsidRDefault="00EF3E88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3492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รวมคะแนนที่ควรได้ครั้งนี้ร้อยละ.........................</w:t>
                            </w:r>
                          </w:p>
                          <w:p w:rsidR="00EF3E88" w:rsidRPr="00FE09EC" w:rsidRDefault="00EF3E88">
                            <w:pPr>
                              <w:pStyle w:val="a3"/>
                              <w:kinsoku w:val="0"/>
                              <w:overflowPunct w:val="0"/>
                              <w:spacing w:before="3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:rsidR="00EF3E88" w:rsidRPr="00FE09EC" w:rsidRDefault="00EF3E88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339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ลงชื่อ.....................................................................</w:t>
                            </w:r>
                          </w:p>
                          <w:p w:rsidR="00EF3E88" w:rsidRPr="00FE09EC" w:rsidRDefault="00EF3E88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472" w:right="4941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</w:rPr>
                              <w:t>(...................................................................)</w:t>
                            </w:r>
                          </w:p>
                          <w:p w:rsidR="00B40480" w:rsidRDefault="00B4048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295" w:right="4847" w:firstLine="3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ตำแหน่ง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ปลัด</w:t>
                            </w:r>
                            <w:r w:rsidR="00B805AB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="00B805AB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อบจ</w:t>
                            </w:r>
                            <w:proofErr w:type="spellEnd"/>
                            <w:r w:rsidR="00B805AB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./ปลัดเทศบาล/ปลัด </w:t>
                            </w:r>
                            <w:proofErr w:type="spellStart"/>
                            <w:r w:rsidR="00B805AB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อบต</w:t>
                            </w:r>
                            <w:proofErr w:type="spellEnd"/>
                            <w:r w:rsidR="00B805AB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</w:t>
                            </w:r>
                          </w:p>
                          <w:p w:rsidR="00EF3E88" w:rsidRDefault="00EF3E88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295" w:right="4847" w:firstLine="30"/>
                              <w:jc w:val="center"/>
                              <w:rPr>
                                <w:rFonts w:ascii="TH SarabunIT๙" w:hAnsi="TH SarabunIT๙" w:cs="TH SarabunIT๙"/>
                                <w:w w:val="95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w w:val="95"/>
                                <w:cs/>
                              </w:rPr>
                              <w:t xml:space="preserve">ประธานกรรมการกลั่นกรองการประเมินผลการปฏิบัติงานฯ </w:t>
                            </w:r>
                          </w:p>
                          <w:p w:rsidR="00EF3E88" w:rsidRPr="00FE09EC" w:rsidRDefault="00B4048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295" w:right="4847" w:firstLine="3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</w:t>
                            </w:r>
                            <w:r w:rsidR="00EF3E88"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52" type="#_x0000_t202" style="position:absolute;margin-left:42.6pt;margin-top:15.05pt;width:751.45pt;height:200.1pt;z-index:251618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nl7gQIAAAwFAAAOAAAAZHJzL2Uyb0RvYy54bWysVMtu2zAQvBfoPxC8O3pYdmwhcpBadlEg&#10;fQBJP4AmKYsoRaokbSkt+u9dUpbjNJeiqA7SSlwOZ3ZndXPbNxIdubFCqwInVzFGXFHNhNoX+Ovj&#10;drLAyDqiGJFa8QI/cYtvV2/f3HRtzlNda8m4QQCibN61Ba6da/MosrTmDbFXuuUKFittGuLg1ewj&#10;ZkgH6I2M0jieR502rDWacmvhazks4lXArypO3eeqstwhWWDg5sLdhPvO36PVDcn3hrS1oCca5B9Y&#10;NEQoOPQMVRJH0MGIV1CNoEZbXbkrqptIV5WgPGgANUn8h5qHmrQ8aIHi2PZcJvv/YOmn4xeDBCtw&#10;Op1CgRRpoEuPvHfone5RuvQV6lqbQ+JDC6muh+/Q6aDWtveafrNI6XVN1J7fGaO7mhMGDBO/M7rY&#10;OuBYD7LrPmoG55CD0wGor0zjywcFQYAORJ7O3fFcKHxczrJplswworCWzrIkvQ79i0g+bm+Nde+5&#10;bpAPCmyg/QGeHO+t83RIPqb405TeCimDBaRCXYHn8XI+CNNSML/o06zZ79bSoCPxJgpX0AYrl2mN&#10;cGBlKZoCL85JJPfl2CgWTnFEyCEGJlJ5cFAH3E7RYJmfy3i5WWwW2SRL55tJFpfl5G67zibzbXI9&#10;K6flel0mvzzPJMtrwRhXnupo3yT7O3ucBmkw3tnALyS9UL4N12vl0UsaocqganwGdcEHvvWDCVy/&#10;64PpktBBb5KdZk/gDKOHEYVfCgS1Nj8w6mA8C2y/H4jhGMkPCtzlZ3kMzBjsxoAoClsL7DAawrUb&#10;Zv7QGrGvAXnwr9J34MBKBG88szj5FkYuiDj9HvxMX76HrOef2Oo3AAAA//8DAFBLAwQUAAYACAAA&#10;ACEA3s/Dgd0AAAAKAQAADwAAAGRycy9kb3ducmV2LnhtbEyPwU7DMBBE70j8g7VI3KjdhiArZFMh&#10;1F44IKX0A9x4SQLxOordJvw97glus5rRzNtyu7hBXGgKvWeE9UqBIG687blFOH7sHzSIEA1bM3gm&#10;hB8KsK1ub0pTWD9zTZdDbEUq4VAYhC7GsZAyNB05E1Z+JE7ep5+ciemcWmknM6dyN8iNUk/SmZ7T&#10;QmdGeu2o+T6cHQLVX733ez3XY2yPb2GX57v3HPH+bnl5BhFpiX9huOIndKgS08mf2QYxIOh8k5II&#10;mVqDuPq51kmdEB4zlYGsSvn/heoXAAD//wMAUEsBAi0AFAAGAAgAAAAhALaDOJL+AAAA4QEAABMA&#10;AAAAAAAAAAAAAAAAAAAAAFtDb250ZW50X1R5cGVzXS54bWxQSwECLQAUAAYACAAAACEAOP0h/9YA&#10;AACUAQAACwAAAAAAAAAAAAAAAAAvAQAAX3JlbHMvLnJlbHNQSwECLQAUAAYACAAAACEA6JZ5e4EC&#10;AAAMBQAADgAAAAAAAAAAAAAAAAAuAgAAZHJzL2Uyb0RvYy54bWxQSwECLQAUAAYACAAAACEA3s/D&#10;gd0AAAAKAQAADwAAAAAAAAAAAAAAAADbBAAAZHJzL2Rvd25yZXYueG1sUEsFBgAAAAAEAAQA8wAA&#10;AOUFAAAAAA==&#10;" o:allowincell="f" filled="f" strokeweight=".48pt">
                <v:textbox inset="0,0,0,0">
                  <w:txbxContent>
                    <w:p w:rsidR="00EF3E88" w:rsidRPr="00FE09EC" w:rsidRDefault="00EF3E88" w:rsidP="004878A8">
                      <w:pPr>
                        <w:pStyle w:val="a5"/>
                        <w:tabs>
                          <w:tab w:val="left" w:pos="461"/>
                          <w:tab w:val="left" w:pos="5220"/>
                        </w:tabs>
                        <w:kinsoku w:val="0"/>
                        <w:overflowPunct w:val="0"/>
                        <w:spacing w:before="176" w:line="464" w:lineRule="exact"/>
                        <w:ind w:firstLine="0"/>
                        <w:rPr>
                          <w:rFonts w:ascii="TH SarabunIT๙" w:eastAsia="Arial Unicode MS" w:hAnsi="TH SarabunIT๙" w:cs="TH SarabunIT๙"/>
                          <w:w w:val="99"/>
                          <w:sz w:val="32"/>
                          <w:szCs w:val="32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</w:rPr>
                        <w:sym w:font="Wingdings" w:char="F071"/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</w:rPr>
                        <w:t xml:space="preserve">  </w:t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เห็</w:t>
                      </w:r>
                      <w:r w:rsidRPr="00FE09EC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น</w:t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ช</w:t>
                      </w:r>
                      <w:r w:rsidRPr="00FE09EC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อ</w:t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บกั</w:t>
                      </w:r>
                      <w:r w:rsidRPr="00FE09EC">
                        <w:rPr>
                          <w:rFonts w:ascii="TH SarabunIT๙" w:hAnsi="TH SarabunIT๙" w:cs="TH SarabunIT๙"/>
                          <w:spacing w:val="-1"/>
                          <w:w w:val="99"/>
                          <w:sz w:val="32"/>
                          <w:szCs w:val="32"/>
                          <w:cs/>
                        </w:rPr>
                        <w:t>บ</w:t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ผลค</w:t>
                      </w:r>
                      <w:r w:rsidRPr="00FE09EC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ะ</w:t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แน</w:t>
                      </w:r>
                      <w:r w:rsidRPr="00FE09EC">
                        <w:rPr>
                          <w:rFonts w:ascii="TH SarabunIT๙" w:hAnsi="TH SarabunIT๙" w:cs="TH SarabunIT๙"/>
                          <w:spacing w:val="1"/>
                          <w:w w:val="99"/>
                          <w:sz w:val="32"/>
                          <w:szCs w:val="32"/>
                          <w:cs/>
                        </w:rPr>
                        <w:t>น</w:t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ของ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w w:val="88"/>
                          <w:sz w:val="32"/>
                          <w:szCs w:val="32"/>
                          <w:cs/>
                        </w:rPr>
                        <w:t></w:t>
                      </w:r>
                      <w:r w:rsidRPr="00FE09EC">
                        <w:rPr>
                          <w:rFonts w:ascii="TH SarabunIT๙" w:hAnsi="TH SarabunIT๙" w:cs="TH SarabunIT๙"/>
                          <w:spacing w:val="-1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ผู้ประเ</w:t>
                      </w:r>
                      <w:r w:rsidRPr="00FE09EC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ม</w:t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ิน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ตามส่วนที่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4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หรือ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w w:val="88"/>
                          <w:sz w:val="32"/>
                          <w:szCs w:val="32"/>
                          <w:cs/>
                        </w:rPr>
                        <w:t></w:t>
                      </w:r>
                      <w:r w:rsidRPr="00FE09EC">
                        <w:rPr>
                          <w:rFonts w:ascii="TH SarabunIT๙" w:hAnsi="TH SarabunIT๙" w:cs="TH SarabunIT๙"/>
                          <w:spacing w:val="-1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ผู้บังคับบัญชาเหนื</w:t>
                      </w:r>
                      <w:r w:rsidRPr="00FE09EC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อ</w:t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ขึ้นไป</w:t>
                      </w:r>
                      <w:r w:rsidRPr="00FE09EC">
                        <w:rPr>
                          <w:rFonts w:ascii="TH SarabunIT๙" w:hAnsi="TH SarabunIT๙" w:cs="TH SarabunIT๙"/>
                          <w:spacing w:val="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ตามส่วนที่</w:t>
                      </w:r>
                      <w:r w:rsidRPr="00FE09EC">
                        <w:rPr>
                          <w:rFonts w:ascii="TH SarabunIT๙" w:hAnsi="TH SarabunIT๙" w:cs="TH SarabunIT๙"/>
                          <w:spacing w:val="-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7</w:t>
                      </w:r>
                    </w:p>
                    <w:p w:rsidR="00EF3E88" w:rsidRPr="00FE09EC" w:rsidRDefault="00EF3E88" w:rsidP="004878A8">
                      <w:pPr>
                        <w:pStyle w:val="a5"/>
                        <w:tabs>
                          <w:tab w:val="left" w:pos="464"/>
                        </w:tabs>
                        <w:kinsoku w:val="0"/>
                        <w:overflowPunct w:val="0"/>
                        <w:ind w:left="142" w:right="4" w:firstLine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</w:rPr>
                        <w:sym w:font="Wingdings" w:char="F071"/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มีความเห็นแตกต่าง</w:t>
                      </w:r>
                      <w:r w:rsidRPr="00FE09EC">
                        <w:rPr>
                          <w:rFonts w:ascii="TH SarabunIT๙" w:hAnsi="TH SarabunIT๙" w:cs="TH SarabunIT๙"/>
                          <w:spacing w:val="-2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ดังนี้</w:t>
                      </w:r>
                      <w:r w:rsidRPr="00FE09EC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 w:rsidRPr="00FE09EC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ผลสัมฤทธิ์ของงาน</w:t>
                      </w:r>
                      <w:r w:rsidRPr="00FE09EC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ควรได้คะแนนร้อยละ.........................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spacing w:val="-23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เหตุผล.......................................................................................................................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spacing w:val="-52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:rsidR="00EF3E88" w:rsidRPr="00FE09EC" w:rsidRDefault="00EF3E88">
                      <w:pPr>
                        <w:pStyle w:val="a3"/>
                        <w:tabs>
                          <w:tab w:val="left" w:pos="4420"/>
                        </w:tabs>
                        <w:kinsoku w:val="0"/>
                        <w:overflowPunct w:val="0"/>
                        <w:spacing w:line="359" w:lineRule="exact"/>
                        <w:ind w:left="2573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</w:rPr>
                        <w:t xml:space="preserve">      2.</w:t>
                      </w:r>
                      <w:r w:rsidRPr="00FE09EC">
                        <w:rPr>
                          <w:rFonts w:ascii="TH SarabunIT๙" w:hAnsi="TH SarabunIT๙" w:cs="TH SarabunIT๙"/>
                          <w:spacing w:val="-3"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pacing w:val="-1"/>
                          <w:cs/>
                        </w:rPr>
                        <w:t xml:space="preserve">     </w:t>
                      </w:r>
                      <w:r w:rsidRPr="00FE09EC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 เหตุผล.......................................................................................................................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.</w:t>
                      </w:r>
                    </w:p>
                    <w:p w:rsidR="00EF3E88" w:rsidRPr="00FE09EC" w:rsidRDefault="00EF3E88">
                      <w:pPr>
                        <w:pStyle w:val="a3"/>
                        <w:kinsoku w:val="0"/>
                        <w:overflowPunct w:val="0"/>
                        <w:spacing w:before="1"/>
                        <w:ind w:left="3492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รวมคะแนนที่ควรได้ครั้งนี้ร้อยละ.........................</w:t>
                      </w:r>
                    </w:p>
                    <w:p w:rsidR="00EF3E88" w:rsidRPr="00FE09EC" w:rsidRDefault="00EF3E88">
                      <w:pPr>
                        <w:pStyle w:val="a3"/>
                        <w:kinsoku w:val="0"/>
                        <w:overflowPunct w:val="0"/>
                        <w:spacing w:before="3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:rsidR="00EF3E88" w:rsidRPr="00FE09EC" w:rsidRDefault="00EF3E88">
                      <w:pPr>
                        <w:pStyle w:val="a3"/>
                        <w:kinsoku w:val="0"/>
                        <w:overflowPunct w:val="0"/>
                        <w:spacing w:before="1"/>
                        <w:ind w:left="5339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ลงชื่อ.....................................................................</w:t>
                      </w:r>
                    </w:p>
                    <w:p w:rsidR="00EF3E88" w:rsidRPr="00FE09EC" w:rsidRDefault="00EF3E88">
                      <w:pPr>
                        <w:pStyle w:val="a3"/>
                        <w:kinsoku w:val="0"/>
                        <w:overflowPunct w:val="0"/>
                        <w:spacing w:before="1"/>
                        <w:ind w:left="5472" w:right="4941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</w:rPr>
                        <w:t>(...................................................................)</w:t>
                      </w:r>
                    </w:p>
                    <w:p w:rsidR="00B40480" w:rsidRDefault="00B40480">
                      <w:pPr>
                        <w:pStyle w:val="a3"/>
                        <w:kinsoku w:val="0"/>
                        <w:overflowPunct w:val="0"/>
                        <w:spacing w:before="1"/>
                        <w:ind w:left="5295" w:right="4847" w:firstLine="3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>ตำแหน่ง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ปลัด</w:t>
                      </w:r>
                      <w:r w:rsidR="00B805AB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proofErr w:type="spellStart"/>
                      <w:r w:rsidR="00B805AB">
                        <w:rPr>
                          <w:rFonts w:ascii="TH SarabunIT๙" w:hAnsi="TH SarabunIT๙" w:cs="TH SarabunIT๙" w:hint="cs"/>
                          <w:cs/>
                        </w:rPr>
                        <w:t>อบจ</w:t>
                      </w:r>
                      <w:proofErr w:type="spellEnd"/>
                      <w:r w:rsidR="00B805AB">
                        <w:rPr>
                          <w:rFonts w:ascii="TH SarabunIT๙" w:hAnsi="TH SarabunIT๙" w:cs="TH SarabunIT๙" w:hint="cs"/>
                          <w:cs/>
                        </w:rPr>
                        <w:t xml:space="preserve">./ปลัดเทศบาล/ปลัด </w:t>
                      </w:r>
                      <w:proofErr w:type="spellStart"/>
                      <w:r w:rsidR="00B805AB">
                        <w:rPr>
                          <w:rFonts w:ascii="TH SarabunIT๙" w:hAnsi="TH SarabunIT๙" w:cs="TH SarabunIT๙" w:hint="cs"/>
                          <w:cs/>
                        </w:rPr>
                        <w:t>อบต</w:t>
                      </w:r>
                      <w:proofErr w:type="spellEnd"/>
                      <w:r w:rsidR="00B805AB">
                        <w:rPr>
                          <w:rFonts w:ascii="TH SarabunIT๙" w:hAnsi="TH SarabunIT๙" w:cs="TH SarabunIT๙" w:hint="cs"/>
                          <w:cs/>
                        </w:rPr>
                        <w:t>.</w:t>
                      </w:r>
                    </w:p>
                    <w:p w:rsidR="00EF3E88" w:rsidRDefault="00EF3E88">
                      <w:pPr>
                        <w:pStyle w:val="a3"/>
                        <w:kinsoku w:val="0"/>
                        <w:overflowPunct w:val="0"/>
                        <w:spacing w:before="1"/>
                        <w:ind w:left="5295" w:right="4847" w:firstLine="30"/>
                        <w:jc w:val="center"/>
                        <w:rPr>
                          <w:rFonts w:ascii="TH SarabunIT๙" w:hAnsi="TH SarabunIT๙" w:cs="TH SarabunIT๙"/>
                          <w:w w:val="95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w w:val="95"/>
                          <w:cs/>
                        </w:rPr>
                        <w:t xml:space="preserve">ประธานกรรมการกลั่นกรองการประเมินผลการปฏิบัติงานฯ </w:t>
                      </w:r>
                    </w:p>
                    <w:p w:rsidR="00EF3E88" w:rsidRPr="00FE09EC" w:rsidRDefault="00B40480">
                      <w:pPr>
                        <w:pStyle w:val="a3"/>
                        <w:kinsoku w:val="0"/>
                        <w:overflowPunct w:val="0"/>
                        <w:spacing w:before="1"/>
                        <w:ind w:left="5295" w:right="4847" w:firstLine="3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วันที่........................</w:t>
                      </w:r>
                      <w:r w:rsidR="00EF3E88" w:rsidRPr="00FE09EC">
                        <w:rPr>
                          <w:rFonts w:ascii="TH SarabunIT๙" w:hAnsi="TH SarabunIT๙" w:cs="TH SarabunIT๙"/>
                          <w:cs/>
                        </w:rPr>
                        <w:t>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19840" behindDoc="0" locked="0" layoutInCell="0" allowOverlap="1" wp14:anchorId="4EB778A8" wp14:editId="6F9CAF0D">
                <wp:simplePos x="0" y="0"/>
                <wp:positionH relativeFrom="page">
                  <wp:posOffset>527050</wp:posOffset>
                </wp:positionH>
                <wp:positionV relativeFrom="paragraph">
                  <wp:posOffset>2905125</wp:posOffset>
                </wp:positionV>
                <wp:extent cx="7664450" cy="501650"/>
                <wp:effectExtent l="0" t="0" r="0" b="0"/>
                <wp:wrapTopAndBottom/>
                <wp:docPr id="2327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64450" cy="501650"/>
                          <a:chOff x="830" y="4575"/>
                          <a:chExt cx="12070" cy="790"/>
                        </a:xfrm>
                      </wpg:grpSpPr>
                      <wps:wsp>
                        <wps:cNvPr id="2328" name="Freeform 31"/>
                        <wps:cNvSpPr>
                          <a:spLocks/>
                        </wps:cNvSpPr>
                        <wps:spPr bwMode="auto">
                          <a:xfrm>
                            <a:off x="850" y="4595"/>
                            <a:ext cx="12030" cy="750"/>
                          </a:xfrm>
                          <a:custGeom>
                            <a:avLst/>
                            <a:gdLst>
                              <a:gd name="T0" fmla="*/ 0 w 12030"/>
                              <a:gd name="T1" fmla="*/ 125 h 750"/>
                              <a:gd name="T2" fmla="*/ 9 w 12030"/>
                              <a:gd name="T3" fmla="*/ 76 h 750"/>
                              <a:gd name="T4" fmla="*/ 36 w 12030"/>
                              <a:gd name="T5" fmla="*/ 36 h 750"/>
                              <a:gd name="T6" fmla="*/ 76 w 12030"/>
                              <a:gd name="T7" fmla="*/ 9 h 750"/>
                              <a:gd name="T8" fmla="*/ 125 w 12030"/>
                              <a:gd name="T9" fmla="*/ 0 h 750"/>
                              <a:gd name="T10" fmla="*/ 11905 w 12030"/>
                              <a:gd name="T11" fmla="*/ 0 h 750"/>
                              <a:gd name="T12" fmla="*/ 11953 w 12030"/>
                              <a:gd name="T13" fmla="*/ 9 h 750"/>
                              <a:gd name="T14" fmla="*/ 11993 w 12030"/>
                              <a:gd name="T15" fmla="*/ 36 h 750"/>
                              <a:gd name="T16" fmla="*/ 12020 w 12030"/>
                              <a:gd name="T17" fmla="*/ 76 h 750"/>
                              <a:gd name="T18" fmla="*/ 12030 w 12030"/>
                              <a:gd name="T19" fmla="*/ 125 h 750"/>
                              <a:gd name="T20" fmla="*/ 12030 w 12030"/>
                              <a:gd name="T21" fmla="*/ 625 h 750"/>
                              <a:gd name="T22" fmla="*/ 12020 w 12030"/>
                              <a:gd name="T23" fmla="*/ 673 h 750"/>
                              <a:gd name="T24" fmla="*/ 11993 w 12030"/>
                              <a:gd name="T25" fmla="*/ 713 h 750"/>
                              <a:gd name="T26" fmla="*/ 11953 w 12030"/>
                              <a:gd name="T27" fmla="*/ 740 h 750"/>
                              <a:gd name="T28" fmla="*/ 11905 w 12030"/>
                              <a:gd name="T29" fmla="*/ 750 h 750"/>
                              <a:gd name="T30" fmla="*/ 125 w 12030"/>
                              <a:gd name="T31" fmla="*/ 750 h 750"/>
                              <a:gd name="T32" fmla="*/ 76 w 12030"/>
                              <a:gd name="T33" fmla="*/ 740 h 750"/>
                              <a:gd name="T34" fmla="*/ 36 w 12030"/>
                              <a:gd name="T35" fmla="*/ 713 h 750"/>
                              <a:gd name="T36" fmla="*/ 9 w 12030"/>
                              <a:gd name="T37" fmla="*/ 673 h 750"/>
                              <a:gd name="T38" fmla="*/ 0 w 12030"/>
                              <a:gd name="T39" fmla="*/ 625 h 750"/>
                              <a:gd name="T40" fmla="*/ 0 w 12030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30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05" y="0"/>
                                </a:lnTo>
                                <a:lnTo>
                                  <a:pt x="11953" y="9"/>
                                </a:lnTo>
                                <a:lnTo>
                                  <a:pt x="11993" y="36"/>
                                </a:lnTo>
                                <a:lnTo>
                                  <a:pt x="12020" y="76"/>
                                </a:lnTo>
                                <a:lnTo>
                                  <a:pt x="12030" y="125"/>
                                </a:lnTo>
                                <a:lnTo>
                                  <a:pt x="12030" y="625"/>
                                </a:lnTo>
                                <a:lnTo>
                                  <a:pt x="12020" y="673"/>
                                </a:lnTo>
                                <a:lnTo>
                                  <a:pt x="11993" y="713"/>
                                </a:lnTo>
                                <a:lnTo>
                                  <a:pt x="11953" y="740"/>
                                </a:lnTo>
                                <a:lnTo>
                                  <a:pt x="11905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9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4575"/>
                            <a:ext cx="12070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F3E88" w:rsidRPr="00FE09EC" w:rsidRDefault="00EF3E88">
                              <w:pPr>
                                <w:pStyle w:val="a3"/>
                                <w:kinsoku w:val="0"/>
                                <w:overflowPunct w:val="0"/>
                                <w:spacing w:before="192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9 ผลการพิจารณาของ</w:t>
                              </w:r>
                              <w:r w:rsidR="008E50DA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นาย</w:t>
                              </w:r>
                              <w:r w:rsidR="008E50DA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ก</w:t>
                              </w:r>
                              <w:r w:rsidR="00B805AB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 xml:space="preserve"> </w:t>
                              </w:r>
                              <w:proofErr w:type="spellStart"/>
                              <w:r w:rsidR="00B805AB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อบจ</w:t>
                              </w:r>
                              <w:proofErr w:type="spellEnd"/>
                              <w:r w:rsidR="00B805AB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./นายกเทศ</w:t>
                              </w:r>
                              <w:r w:rsidR="00C46EBE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มนตรี</w:t>
                              </w:r>
                              <w:r w:rsidR="00B805AB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 xml:space="preserve">/นายก </w:t>
                              </w:r>
                              <w:proofErr w:type="spellStart"/>
                              <w:r w:rsidR="00B805AB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อบต</w:t>
                              </w:r>
                              <w:proofErr w:type="spellEnd"/>
                              <w:r w:rsidR="00B805AB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.</w:t>
                              </w:r>
                              <w:r w:rsidR="00A04238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53" style="position:absolute;margin-left:41.5pt;margin-top:228.75pt;width:603.5pt;height:39.5pt;z-index:251619840;mso-wrap-distance-left:0;mso-wrap-distance-right:0;mso-position-horizontal-relative:page;mso-position-vertical-relative:text" coordorigin="830,4575" coordsize="12070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gZPTQYAAFcYAAAOAAAAZHJzL2Uyb0RvYy54bWzkWdtu4zYQfS/QfyD0WMBr3SxZRpzFbhwv&#10;CmzbBTb9AFqSLaGyqFJK7G3Rf+8MLzKVNSM1W/SlebBo82g4c2Y4Q05u3p6PFXnKeVuyeu14b1yH&#10;5HXKsrI+rJ1fH7azpUPajtYZrVidr50veeu8vf3+u5tTs8p9VrAqyzkBIXW7OjVrp+i6ZjWft2mR&#10;H2n7hjV5DZN7xo+0g6/8MM84PYH0YzX3XTeanxjPGs7SvG3h142cdG6F/P0+T7tf9vs270i1dkC3&#10;Tnxy8bnDz/ntDV0dOG2KMlVq0FdocaRlDYv2oja0o+SRl1+JOpYpZy3bd29Sdpyz/b5Mc2EDWOO5&#10;z6z5wNljI2w5rE6HpqcJqH3G06vFpj8/feKkzNaOH/ixQ2p6BC+JhUkg6Dk1hxWgPvDmc/OJSxth&#10;+JGlv7XA3vz5PH4/SDDZnX5iGcijjx0T9Jz3/IgiwHByFl740nshP3ckhR/jKArDBTgrhbmF60Uw&#10;Fm5KC/AlvrYEzQhMhot4oafu1due78bq3TgRL87pSi4rVFWqYYBAxLUXUttvI/VzQZtc+KpFui6k&#10;wgaQpG55nmMgk8BDpXF9AGpSW5NRYwZhLRA/yuUSKROkJIoUTShQgoQhnbHksqeErtLHtvuQM+EV&#10;+vSx7eSOyGAkfJ0p7R9Awv5Yweb4YU5cciJSqkJrkGeAPH9BCqJWhJ3RS/INUGKTFBigOLouKDQw&#10;QWSTtBiirqoUGRhYzWId7I+eguS6SuDtHoIEWCQlBsy9LskzCfe8xLUK80zWbdJM0kHaIrCp5pnM&#10;W6z0TOZBWmKXNoV9z6Qf4sq3x5fpAltYeEMnQPBbbTX9YI/XgSdwM9nk+aYnImv8D3zxkrm+6Yso&#10;Dq5Hij/ZG77pjdizyRu446VYwYrRh3scWmLPH/jjpUj2TX9A5rhuLyazftUXNhnk2QvOLs30hn3v&#10;B6YrrKYGpivsKSmY5IfA9IM9UZo+sMZIYPrAGr+Byb81fkOTf6us0GR/sLeg+hx0faGFLjnpuVY1&#10;B0aE4vnRFWeGhrVY9LEAQQV7EMUTRAAKC5QFDE5FcICVdhQMTkOwKJujYHAKguNJkoF1BCeTwJjx&#10;EQ35fIrWnrIREvYkuLLSm2Ym5mShzDRDMecK+DRTfWUqJMwpuvvKVMiHk+DKVEh3k+DKVMhmk+DK&#10;VEhWU+DqrPogT32j4RXoyJ1mKiYc5B0yyiRllKnBNFMxawjp00zFxIBw2PqGMtJktbc53Mie38W4&#10;Q+AutsN36KqhHaYEPSQnuFXK82shj684c2RP+QMTmO5yj4Ako9a9zFe1iYP0BvrFkYLpSf1shDBM&#10;u4CChzRCz+qnRIEQRGli9KR+ShBqhCh9D9Gz+qlQWBKn4RZQhcZXxQOZwI3YII5aAjhCifIArHzh&#10;WNugn9picdcAJJSPFwm8LA5F62Vkbw8cWcaQiiGo0GNIxfnlSqQt0U9tkfTNGE4FxNjCKrrGLJGR&#10;OsaM3G9jTEvU155LK9bmMsZx14lC2W8/3LXG1bBm27KqxA6tatyU/iJ0ZX1uWVVmOIv7seWH3V3F&#10;yRPFhov4U34YwKCxUWdCWpHT7F6NO1pWcgyrV6K8wx1WZQO8zYqOyp+Jm9wv75fhLPSj+1nobjaz&#10;d9u7cBZtvXixCTZ3dxvvLzw6eOGqKLMsr1E73d3xwmkXfdVnkn2Zvr8zsGJg7Fb8fW3sfKiGYBls&#10;0U9hHXQm5C1ftgV2LPsCN37OZLsK2mswKBj/wyEnaFWtnfb3R8pzh1Q/1tC2SLwQM28nvkBPBIsr&#10;N2d25gytUxC1djoHDlk4vOtkP+yx4eWhgJU8ceyq2Tvo2uxLbAgI/aRW6gt0Tv67FgpsBtlCecAg&#10;eM/OBKokqGW0UEh3ht+17qqZQmp2V8BJMn/HOTthpAFbsjYZr0o503oseKWA3HZpPKFC2LSCbGZr&#10;O0FN47LHQnCwdrAGCop1vwWiXUNwDw322uCH/8O2oCtjp3t+6L73k9k2WsazcBsuZknsLmeul7xP&#10;IjdMws12uNM/lnX+7TsdE1yygAImUtor8tux7KCtXZVHaFb2SZCubMmuT1Sovs4M+nktQ3Tn3Vl0&#10;beVdAaP5HyaNPmH0yQIGMlHA4F9MEqLrCt1rYY7qtGN73PwOY/P/Abd/AwAA//8DAFBLAwQUAAYA&#10;CAAAACEA5ADZBeIAAAALAQAADwAAAGRycy9kb3ducmV2LnhtbEyPwU7DMBBE70j8g7VI3KiTBpcS&#10;4lRVBZwqJFokxG2bbJOo8TqK3ST9e9wTHGdnNPsmW02mFQP1rrGsIZ5FIIgLWzZcafjavz0sQTiP&#10;XGJrmTRcyMEqv73JMC3tyJ807HwlQgm7FDXU3neplK6oyaCb2Y44eEfbG/RB9pUsexxDuWnlPIoW&#10;0mDD4UONHW1qKk67s9HwPuK4TuLXYXs6bi4/e/XxvY1J6/u7af0CwtPk/8JwxQ/okAemgz1z6USr&#10;YZmEKV7Do3pSIK6B+XMUTgcNKlkokHkm/2/IfwEAAP//AwBQSwECLQAUAAYACAAAACEAtoM4kv4A&#10;AADhAQAAEwAAAAAAAAAAAAAAAAAAAAAAW0NvbnRlbnRfVHlwZXNdLnhtbFBLAQItABQABgAIAAAA&#10;IQA4/SH/1gAAAJQBAAALAAAAAAAAAAAAAAAAAC8BAABfcmVscy8ucmVsc1BLAQItABQABgAIAAAA&#10;IQBfUgZPTQYAAFcYAAAOAAAAAAAAAAAAAAAAAC4CAABkcnMvZTJvRG9jLnhtbFBLAQItABQABgAI&#10;AAAAIQDkANkF4gAAAAsBAAAPAAAAAAAAAAAAAAAAAKcIAABkcnMvZG93bnJldi54bWxQSwUGAAAA&#10;AAQABADzAAAAtgkAAAAA&#10;" o:allowincell="f">
                <v:shape id="Freeform 31" o:spid="_x0000_s1054" style="position:absolute;left:850;top:4595;width:12030;height:750;visibility:visible;mso-wrap-style:square;v-text-anchor:top" coordsize="12030,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xZbcIA&#10;AADdAAAADwAAAGRycy9kb3ducmV2LnhtbERPTYvCMBC9C/sfwgh7EU2tIKUaRYRdelpR9+DehmZs&#10;i82kJNF2/705CB4f73u9HUwrHuR8Y1nBfJaAIC6tbrhS8Hv+mmYgfEDW2FomBf/kYbv5GK0x17bn&#10;Iz1OoRIxhH2OCuoQulxKX9Zk0M9sRxy5q3UGQ4SuktphH8NNK9MkWUqDDceGGjva11TeTnej4JAl&#10;t8NkuOzl91/riiL0u59LpdTneNitQAQawlv8chdaQbpI49z4Jj4BuX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LFltwgAAAN0AAAAPAAAAAAAAAAAAAAAAAJgCAABkcnMvZG93&#10;bnJldi54bWxQSwUGAAAAAAQABAD1AAAAhwMAAAAA&#10;" path="m,125l9,76,36,36,76,9,125,,11905,r48,9l11993,36r27,40l12030,125r,500l12020,673r-27,40l11953,740r-48,10l125,750,76,740,36,713,9,673,,625,,125xe" filled="f" strokeweight="2pt">
                  <v:path arrowok="t" o:connecttype="custom" o:connectlocs="0,125;9,76;36,36;76,9;125,0;11905,0;11953,9;11993,36;12020,76;12030,125;12030,625;12020,673;11993,713;11953,740;11905,750;125,750;76,740;36,713;9,673;0,625;0,125" o:connectangles="0,0,0,0,0,0,0,0,0,0,0,0,0,0,0,0,0,0,0,0,0"/>
                </v:shape>
                <v:shape id="Text Box 32" o:spid="_x0000_s1055" type="#_x0000_t202" style="position:absolute;left:831;top:4575;width:12070;height:7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iIKMUA&#10;AADdAAAADwAAAGRycy9kb3ducmV2LnhtbESPQWvCQBSE70L/w/IKvenGFKRGVxFpQRCKMR56fM0+&#10;k8Xs25hdNf77rlDwOMzMN8x82dtGXKnzxrGC8SgBQVw6bbhScCi+hh8gfEDW2DgmBXfysFy8DOaY&#10;aXfjnK77UIkIYZ+hgjqENpPSlzVZ9CPXEkfv6DqLIcqukrrDW4TbRqZJMpEWDceFGlta11Se9her&#10;YPXD+ac5f//u8mNuimKa8HZyUurttV/NQATqwzP8395oBel7OoXHm/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WIgoxQAAAN0AAAAPAAAAAAAAAAAAAAAAAJgCAABkcnMv&#10;ZG93bnJldi54bWxQSwUGAAAAAAQABAD1AAAAigMAAAAA&#10;" filled="f" stroked="f">
                  <v:textbox inset="0,0,0,0">
                    <w:txbxContent>
                      <w:p w:rsidR="00EF3E88" w:rsidRPr="00FE09EC" w:rsidRDefault="00EF3E88">
                        <w:pPr>
                          <w:pStyle w:val="a3"/>
                          <w:kinsoku w:val="0"/>
                          <w:overflowPunct w:val="0"/>
                          <w:spacing w:before="192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9 ผลการพิจารณาของ</w:t>
                        </w:r>
                        <w:r w:rsidR="008E50DA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นาย</w:t>
                        </w:r>
                        <w:r w:rsidR="008E50DA">
                          <w:rPr>
                            <w:rFonts w:ascii="TH SarabunIT๙" w:hAnsi="TH SarabunIT๙" w:cs="TH SarabunIT๙" w:hint="cs"/>
                            <w:b/>
                            <w:bCs/>
                            <w:sz w:val="36"/>
                            <w:szCs w:val="36"/>
                            <w:cs/>
                          </w:rPr>
                          <w:t>ก</w:t>
                        </w:r>
                        <w:r w:rsidR="00B805AB">
                          <w:rPr>
                            <w:rFonts w:ascii="TH SarabunIT๙" w:hAnsi="TH SarabunIT๙" w:cs="TH SarabunIT๙" w:hint="cs"/>
                            <w:b/>
                            <w:bCs/>
                            <w:sz w:val="36"/>
                            <w:szCs w:val="36"/>
                            <w:cs/>
                          </w:rPr>
                          <w:t xml:space="preserve"> </w:t>
                        </w:r>
                        <w:proofErr w:type="spellStart"/>
                        <w:r w:rsidR="00B805AB">
                          <w:rPr>
                            <w:rFonts w:ascii="TH SarabunIT๙" w:hAnsi="TH SarabunIT๙" w:cs="TH SarabunIT๙" w:hint="cs"/>
                            <w:b/>
                            <w:bCs/>
                            <w:sz w:val="36"/>
                            <w:szCs w:val="36"/>
                            <w:cs/>
                          </w:rPr>
                          <w:t>อบจ</w:t>
                        </w:r>
                        <w:proofErr w:type="spellEnd"/>
                        <w:r w:rsidR="00B805AB">
                          <w:rPr>
                            <w:rFonts w:ascii="TH SarabunIT๙" w:hAnsi="TH SarabunIT๙" w:cs="TH SarabunIT๙" w:hint="cs"/>
                            <w:b/>
                            <w:bCs/>
                            <w:sz w:val="36"/>
                            <w:szCs w:val="36"/>
                            <w:cs/>
                          </w:rPr>
                          <w:t>./นายกเทศ</w:t>
                        </w:r>
                        <w:r w:rsidR="00C46EBE">
                          <w:rPr>
                            <w:rFonts w:ascii="TH SarabunIT๙" w:hAnsi="TH SarabunIT๙" w:cs="TH SarabunIT๙" w:hint="cs"/>
                            <w:b/>
                            <w:bCs/>
                            <w:sz w:val="36"/>
                            <w:szCs w:val="36"/>
                            <w:cs/>
                          </w:rPr>
                          <w:t>มนตรี</w:t>
                        </w:r>
                        <w:r w:rsidR="00B805AB">
                          <w:rPr>
                            <w:rFonts w:ascii="TH SarabunIT๙" w:hAnsi="TH SarabunIT๙" w:cs="TH SarabunIT๙" w:hint="cs"/>
                            <w:b/>
                            <w:bCs/>
                            <w:sz w:val="36"/>
                            <w:szCs w:val="36"/>
                            <w:cs/>
                          </w:rPr>
                          <w:t xml:space="preserve">/นายก </w:t>
                        </w:r>
                        <w:proofErr w:type="spellStart"/>
                        <w:r w:rsidR="00B805AB">
                          <w:rPr>
                            <w:rFonts w:ascii="TH SarabunIT๙" w:hAnsi="TH SarabunIT๙" w:cs="TH SarabunIT๙" w:hint="cs"/>
                            <w:b/>
                            <w:bCs/>
                            <w:sz w:val="36"/>
                            <w:szCs w:val="36"/>
                            <w:cs/>
                          </w:rPr>
                          <w:t>อบต</w:t>
                        </w:r>
                        <w:proofErr w:type="spellEnd"/>
                        <w:r w:rsidR="00B805AB">
                          <w:rPr>
                            <w:rFonts w:ascii="TH SarabunIT๙" w:hAnsi="TH SarabunIT๙" w:cs="TH SarabunIT๙" w:hint="cs"/>
                            <w:b/>
                            <w:bCs/>
                            <w:sz w:val="36"/>
                            <w:szCs w:val="36"/>
                            <w:cs/>
                          </w:rPr>
                          <w:t>.</w:t>
                        </w:r>
                        <w:r w:rsidR="00A04238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718F0" w:rsidRPr="002B61D9" w:rsidRDefault="006718F0">
      <w:pPr>
        <w:pStyle w:val="a3"/>
        <w:kinsoku w:val="0"/>
        <w:overflowPunct w:val="0"/>
        <w:spacing w:before="4"/>
        <w:rPr>
          <w:rFonts w:ascii="TH SarabunIT๙" w:hAnsi="TH SarabunIT๙" w:cs="TH SarabunIT๙"/>
          <w:sz w:val="17"/>
          <w:szCs w:val="17"/>
        </w:rPr>
      </w:pPr>
    </w:p>
    <w:p w:rsidR="006718F0" w:rsidRPr="002B61D9" w:rsidRDefault="000444A5">
      <w:pPr>
        <w:pStyle w:val="a3"/>
        <w:kinsoku w:val="0"/>
        <w:overflowPunct w:val="0"/>
        <w:spacing w:before="4"/>
        <w:rPr>
          <w:rFonts w:ascii="TH SarabunIT๙" w:hAnsi="TH SarabunIT๙" w:cs="TH SarabunIT๙"/>
          <w:sz w:val="11"/>
          <w:szCs w:val="11"/>
        </w:rPr>
        <w:sectPr w:rsidR="006718F0" w:rsidRPr="002B61D9">
          <w:pgSz w:w="16850" w:h="11910" w:orient="landscape"/>
          <w:pgMar w:top="460" w:right="740" w:bottom="280" w:left="720" w:header="125" w:footer="0" w:gutter="0"/>
          <w:cols w:space="720" w:equalWidth="0">
            <w:col w:w="15390"/>
          </w:cols>
          <w:noEndnote/>
        </w:sect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20864" behindDoc="0" locked="0" layoutInCell="0" allowOverlap="1" wp14:anchorId="05432617" wp14:editId="7C18F5A0">
                <wp:simplePos x="0" y="0"/>
                <wp:positionH relativeFrom="page">
                  <wp:posOffset>542925</wp:posOffset>
                </wp:positionH>
                <wp:positionV relativeFrom="paragraph">
                  <wp:posOffset>677545</wp:posOffset>
                </wp:positionV>
                <wp:extent cx="9543415" cy="2571750"/>
                <wp:effectExtent l="0" t="0" r="19685" b="19050"/>
                <wp:wrapTopAndBottom/>
                <wp:docPr id="2326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5717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F3E88" w:rsidRDefault="00EF3E88">
                            <w:pPr>
                              <w:kinsoku w:val="0"/>
                              <w:overflowPunct w:val="0"/>
                              <w:spacing w:line="313" w:lineRule="exact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:rsidR="00EF3E88" w:rsidRPr="00FE09EC" w:rsidRDefault="00EF3E88">
                            <w:pPr>
                              <w:pStyle w:val="a5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461"/>
                              </w:tabs>
                              <w:kinsoku w:val="0"/>
                              <w:overflowPunct w:val="0"/>
                              <w:spacing w:line="313" w:lineRule="exact"/>
                              <w:ind w:hanging="357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เห็นชอบตามความเห็นของคณะกรรมการกลั่นกรองการประเมินผลการปฏิบัติงานของข้</w:t>
                            </w:r>
                            <w:bookmarkStart w:id="0" w:name="_GoBack"/>
                            <w:bookmarkEnd w:id="0"/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าราชการหรือพนักงานส่วนท้องถิ่น</w:t>
                            </w:r>
                          </w:p>
                          <w:p w:rsidR="00EF3E88" w:rsidRPr="00FE09EC" w:rsidRDefault="00EF3E88">
                            <w:pPr>
                              <w:pStyle w:val="a5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464"/>
                              </w:tabs>
                              <w:kinsoku w:val="0"/>
                              <w:overflowPunct w:val="0"/>
                              <w:spacing w:line="495" w:lineRule="exact"/>
                              <w:ind w:left="463" w:right="4" w:hanging="36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มีความเห็นแตกต่าง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ดังนี้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ผลสัมฤทธิ์ของงาน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เหตุผล...................................................................................................................................</w:t>
                            </w:r>
                          </w:p>
                          <w:p w:rsidR="00EF3E88" w:rsidRPr="00FE09EC" w:rsidRDefault="00EF3E88">
                            <w:pPr>
                              <w:pStyle w:val="a3"/>
                              <w:tabs>
                                <w:tab w:val="left" w:pos="4420"/>
                              </w:tabs>
                              <w:kinsoku w:val="0"/>
                              <w:overflowPunct w:val="0"/>
                              <w:spacing w:line="358" w:lineRule="exact"/>
                              <w:ind w:left="257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</w:rPr>
                              <w:t>2.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3"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 เหตุผล.......................................................................................................................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</w:t>
                            </w:r>
                          </w:p>
                          <w:p w:rsidR="00EF3E88" w:rsidRPr="00FE09EC" w:rsidRDefault="00EF3E88">
                            <w:pPr>
                              <w:pStyle w:val="a3"/>
                              <w:kinsoku w:val="0"/>
                              <w:overflowPunct w:val="0"/>
                              <w:ind w:left="3838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รวมคะแนนที่ได้ครั้งนี้ร้อยละ.........................</w:t>
                            </w:r>
                          </w:p>
                          <w:p w:rsidR="00EF3E88" w:rsidRPr="00FE09EC" w:rsidRDefault="00EF3E88">
                            <w:pPr>
                              <w:pStyle w:val="a3"/>
                              <w:kinsoku w:val="0"/>
                              <w:overflowPunct w:val="0"/>
                              <w:spacing w:before="5"/>
                              <w:rPr>
                                <w:rFonts w:ascii="TH SarabunIT๙" w:hAnsi="TH SarabunIT๙" w:cs="TH SarabunIT๙"/>
                                <w:sz w:val="35"/>
                                <w:szCs w:val="35"/>
                              </w:rPr>
                            </w:pPr>
                          </w:p>
                          <w:p w:rsidR="00EF3E88" w:rsidRPr="00FE09EC" w:rsidRDefault="00EF3E88">
                            <w:pPr>
                              <w:pStyle w:val="a3"/>
                              <w:kinsoku w:val="0"/>
                              <w:overflowPunct w:val="0"/>
                              <w:ind w:left="5289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</w:t>
                            </w:r>
                          </w:p>
                          <w:p w:rsidR="00EF3E88" w:rsidRPr="00FE09EC" w:rsidRDefault="00EF3E88">
                            <w:pPr>
                              <w:pStyle w:val="a3"/>
                              <w:kinsoku w:val="0"/>
                              <w:overflowPunct w:val="0"/>
                              <w:spacing w:before="57"/>
                              <w:ind w:left="5472" w:right="4786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</w:rPr>
                              <w:t>(</w:t>
                            </w:r>
                            <w:r w:rsidR="00B805AB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...........................................................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</w:p>
                          <w:p w:rsidR="00EF3E88" w:rsidRPr="00FE09EC" w:rsidRDefault="00F60D09">
                            <w:pPr>
                              <w:pStyle w:val="a3"/>
                              <w:kinsoku w:val="0"/>
                              <w:overflowPunct w:val="0"/>
                              <w:spacing w:before="57"/>
                              <w:ind w:left="5775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ตำแหน่ง</w:t>
                            </w:r>
                            <w:r w:rsidR="00B805AB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..............................................................</w:t>
                            </w:r>
                          </w:p>
                          <w:p w:rsidR="00EF3E88" w:rsidRPr="00FE09EC" w:rsidRDefault="00EF3E88">
                            <w:pPr>
                              <w:pStyle w:val="a3"/>
                              <w:kinsoku w:val="0"/>
                              <w:overflowPunct w:val="0"/>
                              <w:spacing w:before="65"/>
                              <w:ind w:left="5472" w:right="4929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</w:t>
                            </w:r>
                            <w:r w:rsidR="00B805AB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.</w:t>
                            </w:r>
                            <w:r w:rsidR="00F60D09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56" type="#_x0000_t202" style="position:absolute;margin-left:42.75pt;margin-top:53.35pt;width:751.45pt;height:202.5pt;z-index:251620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zMJgQIAAAwFAAAOAAAAZHJzL2Uyb0RvYy54bWysVMtu2zAQvBfoPxC8O3pYdmwhcpBadlEg&#10;fQBJP4CmKIsoRbIkbSkN+u9dUpbrNJeiqA7SSlwOZ3ZndXPbtwIdmbFcyQInVzFGTFJVcbkv8NfH&#10;7WSBkXVEVkQoyQr8xCy+Xb19c9PpnKWqUaJiBgGItHmnC9w4p/MosrRhLbFXSjMJi7UyLXHwavZR&#10;ZUgH6K2I0jieR50ylTaKMmvhazks4lXAr2tG3ee6tswhUWDg5sLdhPvO36PVDcn3huiG0xMN8g8s&#10;WsIlHHqGKokj6GD4K6iWU6Osqt0VVW2k6ppTFjSAmiT+Q81DQzQLWqA4Vp/LZP8fLP10/GIQrwqc&#10;TtM5RpK00KVH1jv0TvVoOvUV6rTNIfFBQ6rr4Tt0Oqi1+l7RbxZJtW6I3LM7Y1TXMFIBw8TvjC62&#10;DjjWg+y6j6qCc8jBqQDU16b15YOCIECHTj2du+O5UPi4nGXTLJlhRGEtnV0n17PQv4jk43ZtrHvP&#10;VIt8UGAD7Q/w5HhvnadD8jHFnybVlgsRLCAk6go8j5fzQZgSvPKLPs2a/W4tDDoSb6JwBW2wcpnW&#10;cgdWFrwt8OKcRHJfjo2swimOcDHEwERIDw7qgNspGizzvIyXm8VmkU2ydL6ZZHFZTu6262wy34Lm&#10;clqu12Xy0/NMsrzhVcWkpzraN8n+zh6nQRqMdzbwC0kvlG/D9Vp59JJGqDKoGp9BXfCBb/1gAtfv&#10;+mC6JB39tVPVEzjDqGFE4ZcCQaPMD4w6GM8C2+8HYhhG4oMEd/lZHgMzBrsxIJLC1gI7jIZw7YaZ&#10;P2jD9w0gD/6V6g4cWPPgDW/VgcXJtzByQcTp9+Bn+vI9ZP3+ia1+AQAA//8DAFBLAwQUAAYACAAA&#10;ACEAUYkFZd4AAAALAQAADwAAAGRycy9kb3ducmV2LnhtbEyPwU7DMAyG70i8Q2QkbiwtIltUmk4I&#10;bRcOSB17gKwxbaGxqyZby9uTneBo+9Pv7y+3ix/EBafQMxnIVxkIpIZdT62B48f+QYMI0ZKzAxMa&#10;+MEA2+r2prSF45lqvBxiK1IIhcIa6GIcCylD06G3YcUjUrp98uRtTOPUSjfZOYX7QT5m2Vp621P6&#10;0NkRXztsvg9nbwDrr555r+d6jO3xLeyU2r0rY+7vlpdnEBGX+AfDVT+pQ5WcTnwmF8RgQCuVyLTP&#10;1hsQV0Bp/QTiZEDl+QZkVcr/HapfAAAA//8DAFBLAQItABQABgAIAAAAIQC2gziS/gAAAOEBAAAT&#10;AAAAAAAAAAAAAAAAAAAAAABbQ29udGVudF9UeXBlc10ueG1sUEsBAi0AFAAGAAgAAAAhADj9If/W&#10;AAAAlAEAAAsAAAAAAAAAAAAAAAAALwEAAF9yZWxzLy5yZWxzUEsBAi0AFAAGAAgAAAAhAGHTMwmB&#10;AgAADAUAAA4AAAAAAAAAAAAAAAAALgIAAGRycy9lMm9Eb2MueG1sUEsBAi0AFAAGAAgAAAAhAFGJ&#10;BWXeAAAACwEAAA8AAAAAAAAAAAAAAAAA2wQAAGRycy9kb3ducmV2LnhtbFBLBQYAAAAABAAEAPMA&#10;AADmBQAAAAA=&#10;" o:allowincell="f" filled="f" strokeweight=".48pt">
                <v:textbox inset="0,0,0,0">
                  <w:txbxContent>
                    <w:p w:rsidR="00EF3E88" w:rsidRDefault="00EF3E88">
                      <w:pPr>
                        <w:kinsoku w:val="0"/>
                        <w:overflowPunct w:val="0"/>
                        <w:spacing w:line="313" w:lineRule="exact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:rsidR="00EF3E88" w:rsidRPr="00FE09EC" w:rsidRDefault="00EF3E88">
                      <w:pPr>
                        <w:pStyle w:val="a5"/>
                        <w:numPr>
                          <w:ilvl w:val="0"/>
                          <w:numId w:val="24"/>
                        </w:numPr>
                        <w:tabs>
                          <w:tab w:val="left" w:pos="461"/>
                        </w:tabs>
                        <w:kinsoku w:val="0"/>
                        <w:overflowPunct w:val="0"/>
                        <w:spacing w:line="313" w:lineRule="exact"/>
                        <w:ind w:hanging="357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เห็นชอบตามความเห็นของคณะกรรมการกลั่นกรองการประเมินผลการปฏิบัติงานของข้</w:t>
                      </w:r>
                      <w:bookmarkStart w:id="1" w:name="_GoBack"/>
                      <w:bookmarkEnd w:id="1"/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าราชการหรือพนักงานส่วนท้องถิ่น</w:t>
                      </w:r>
                    </w:p>
                    <w:p w:rsidR="00EF3E88" w:rsidRPr="00FE09EC" w:rsidRDefault="00EF3E88">
                      <w:pPr>
                        <w:pStyle w:val="a5"/>
                        <w:numPr>
                          <w:ilvl w:val="0"/>
                          <w:numId w:val="24"/>
                        </w:numPr>
                        <w:tabs>
                          <w:tab w:val="left" w:pos="464"/>
                        </w:tabs>
                        <w:kinsoku w:val="0"/>
                        <w:overflowPunct w:val="0"/>
                        <w:spacing w:line="495" w:lineRule="exact"/>
                        <w:ind w:left="463" w:right="4" w:hanging="36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มีความเห็นแตกต่าง</w:t>
                      </w:r>
                      <w:r w:rsidRPr="00FE09EC">
                        <w:rPr>
                          <w:rFonts w:ascii="TH SarabunIT๙" w:hAnsi="TH SarabunIT๙" w:cs="TH SarabunIT๙"/>
                          <w:spacing w:val="-2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ดังนี้</w:t>
                      </w:r>
                      <w:r w:rsidRPr="00FE09EC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 w:rsidRPr="00FE09EC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ผลสัมฤทธิ์ของงาน</w:t>
                      </w:r>
                      <w:r w:rsidRPr="00FE09EC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ควรได้คะแนนร้อยละ.........................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spacing w:val="-23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เหตุผล...................................................................................................................................</w:t>
                      </w:r>
                    </w:p>
                    <w:p w:rsidR="00EF3E88" w:rsidRPr="00FE09EC" w:rsidRDefault="00EF3E88">
                      <w:pPr>
                        <w:pStyle w:val="a3"/>
                        <w:tabs>
                          <w:tab w:val="left" w:pos="4420"/>
                        </w:tabs>
                        <w:kinsoku w:val="0"/>
                        <w:overflowPunct w:val="0"/>
                        <w:spacing w:line="358" w:lineRule="exact"/>
                        <w:ind w:left="2573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</w:rPr>
                        <w:t>2.</w:t>
                      </w:r>
                      <w:r w:rsidRPr="00FE09EC">
                        <w:rPr>
                          <w:rFonts w:ascii="TH SarabunIT๙" w:hAnsi="TH SarabunIT๙" w:cs="TH SarabunIT๙"/>
                          <w:spacing w:val="-3"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FE09EC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 เหตุผล.......................................................................................................................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............</w:t>
                      </w:r>
                    </w:p>
                    <w:p w:rsidR="00EF3E88" w:rsidRPr="00FE09EC" w:rsidRDefault="00EF3E88">
                      <w:pPr>
                        <w:pStyle w:val="a3"/>
                        <w:kinsoku w:val="0"/>
                        <w:overflowPunct w:val="0"/>
                        <w:ind w:left="3838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รวมคะแนนที่ได้ครั้งนี้ร้อยละ.........................</w:t>
                      </w:r>
                    </w:p>
                    <w:p w:rsidR="00EF3E88" w:rsidRPr="00FE09EC" w:rsidRDefault="00EF3E88">
                      <w:pPr>
                        <w:pStyle w:val="a3"/>
                        <w:kinsoku w:val="0"/>
                        <w:overflowPunct w:val="0"/>
                        <w:spacing w:before="5"/>
                        <w:rPr>
                          <w:rFonts w:ascii="TH SarabunIT๙" w:hAnsi="TH SarabunIT๙" w:cs="TH SarabunIT๙"/>
                          <w:sz w:val="35"/>
                          <w:szCs w:val="35"/>
                        </w:rPr>
                      </w:pPr>
                    </w:p>
                    <w:p w:rsidR="00EF3E88" w:rsidRPr="00FE09EC" w:rsidRDefault="00EF3E88">
                      <w:pPr>
                        <w:pStyle w:val="a3"/>
                        <w:kinsoku w:val="0"/>
                        <w:overflowPunct w:val="0"/>
                        <w:ind w:left="5289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</w:t>
                      </w:r>
                    </w:p>
                    <w:p w:rsidR="00EF3E88" w:rsidRPr="00FE09EC" w:rsidRDefault="00EF3E88">
                      <w:pPr>
                        <w:pStyle w:val="a3"/>
                        <w:kinsoku w:val="0"/>
                        <w:overflowPunct w:val="0"/>
                        <w:spacing w:before="57"/>
                        <w:ind w:left="5472" w:right="4786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</w:rPr>
                        <w:t>(</w:t>
                      </w:r>
                      <w:r w:rsidR="00B805AB">
                        <w:rPr>
                          <w:rFonts w:ascii="TH SarabunIT๙" w:hAnsi="TH SarabunIT๙" w:cs="TH SarabunIT๙" w:hint="cs"/>
                          <w:cs/>
                        </w:rPr>
                        <w:t>...........................................................</w:t>
                      </w:r>
                      <w:r w:rsidRPr="00FE09EC">
                        <w:rPr>
                          <w:rFonts w:ascii="TH SarabunIT๙" w:hAnsi="TH SarabunIT๙" w:cs="TH SarabunIT๙"/>
                        </w:rPr>
                        <w:t>)</w:t>
                      </w:r>
                    </w:p>
                    <w:p w:rsidR="00EF3E88" w:rsidRPr="00FE09EC" w:rsidRDefault="00F60D09">
                      <w:pPr>
                        <w:pStyle w:val="a3"/>
                        <w:kinsoku w:val="0"/>
                        <w:overflowPunct w:val="0"/>
                        <w:spacing w:before="57"/>
                        <w:ind w:left="5775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>ตำแหน่ง</w:t>
                      </w:r>
                      <w:r w:rsidR="00B805AB">
                        <w:rPr>
                          <w:rFonts w:ascii="TH SarabunIT๙" w:hAnsi="TH SarabunIT๙" w:cs="TH SarabunIT๙" w:hint="cs"/>
                          <w:cs/>
                        </w:rPr>
                        <w:t>..............................................................</w:t>
                      </w:r>
                    </w:p>
                    <w:p w:rsidR="00EF3E88" w:rsidRPr="00FE09EC" w:rsidRDefault="00EF3E88">
                      <w:pPr>
                        <w:pStyle w:val="a3"/>
                        <w:kinsoku w:val="0"/>
                        <w:overflowPunct w:val="0"/>
                        <w:spacing w:before="65"/>
                        <w:ind w:left="5472" w:right="4929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</w:t>
                      </w:r>
                      <w:r w:rsidR="00B805AB">
                        <w:rPr>
                          <w:rFonts w:ascii="TH SarabunIT๙" w:hAnsi="TH SarabunIT๙" w:cs="TH SarabunIT๙" w:hint="cs"/>
                          <w:cs/>
                        </w:rPr>
                        <w:t>.................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.</w:t>
                      </w:r>
                      <w:r w:rsidR="00F60D09">
                        <w:rPr>
                          <w:rFonts w:ascii="TH SarabunIT๙" w:hAnsi="TH SarabunIT๙" w:cs="TH SarabunIT๙" w:hint="cs"/>
                          <w:cs/>
                        </w:rPr>
                        <w:t>......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718F0" w:rsidRPr="002B61D9" w:rsidRDefault="006718F0" w:rsidP="00B805AB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27"/>
          <w:szCs w:val="27"/>
        </w:rPr>
      </w:pPr>
    </w:p>
    <w:sectPr w:rsidR="006718F0" w:rsidRPr="002B61D9" w:rsidSect="00B805AB">
      <w:pgSz w:w="16850" w:h="11910" w:orient="landscape"/>
      <w:pgMar w:top="460" w:right="700" w:bottom="280" w:left="740" w:header="125" w:footer="0" w:gutter="0"/>
      <w:pgNumType w:start="1"/>
      <w:cols w:space="720" w:equalWidth="0">
        <w:col w:w="1541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C2D" w:rsidRDefault="00DE2C2D">
      <w:r>
        <w:separator/>
      </w:r>
    </w:p>
  </w:endnote>
  <w:endnote w:type="continuationSeparator" w:id="0">
    <w:p w:rsidR="00DE2C2D" w:rsidRDefault="00DE2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?">
    <w:altName w:val="Vrind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ITù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H SarabunPSK">
    <w:altName w:val="TH Sarabun 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C2D" w:rsidRDefault="00DE2C2D">
      <w:r>
        <w:separator/>
      </w:r>
    </w:p>
  </w:footnote>
  <w:footnote w:type="continuationSeparator" w:id="0">
    <w:p w:rsidR="00DE2C2D" w:rsidRDefault="00DE2C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3217833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6"/>
      </w:rPr>
    </w:sdtEndPr>
    <w:sdtContent>
      <w:p w:rsidR="00B805AB" w:rsidRPr="00B805AB" w:rsidRDefault="00B805AB">
        <w:pPr>
          <w:pStyle w:val="a6"/>
          <w:jc w:val="right"/>
          <w:rPr>
            <w:rFonts w:ascii="TH SarabunIT๙" w:hAnsi="TH SarabunIT๙" w:cs="TH SarabunIT๙"/>
            <w:sz w:val="32"/>
            <w:szCs w:val="36"/>
          </w:rPr>
        </w:pPr>
        <w:r w:rsidRPr="00B805AB">
          <w:rPr>
            <w:rFonts w:ascii="TH SarabunIT๙" w:hAnsi="TH SarabunIT๙" w:cs="TH SarabunIT๙"/>
            <w:sz w:val="32"/>
            <w:szCs w:val="36"/>
          </w:rPr>
          <w:fldChar w:fldCharType="begin"/>
        </w:r>
        <w:r w:rsidRPr="00B805AB">
          <w:rPr>
            <w:rFonts w:ascii="TH SarabunIT๙" w:hAnsi="TH SarabunIT๙" w:cs="TH SarabunIT๙"/>
            <w:sz w:val="32"/>
            <w:szCs w:val="36"/>
          </w:rPr>
          <w:instrText>PAGE   \* MERGEFORMAT</w:instrText>
        </w:r>
        <w:r w:rsidRPr="00B805AB">
          <w:rPr>
            <w:rFonts w:ascii="TH SarabunIT๙" w:hAnsi="TH SarabunIT๙" w:cs="TH SarabunIT๙"/>
            <w:sz w:val="32"/>
            <w:szCs w:val="36"/>
          </w:rPr>
          <w:fldChar w:fldCharType="separate"/>
        </w:r>
        <w:r w:rsidR="00C46EBE" w:rsidRPr="00C46EBE">
          <w:rPr>
            <w:rFonts w:ascii="TH SarabunIT๙" w:hAnsi="TH SarabunIT๙" w:cs="TH SarabunIT๙"/>
            <w:noProof/>
            <w:sz w:val="32"/>
            <w:szCs w:val="36"/>
            <w:lang w:val="th-TH"/>
          </w:rPr>
          <w:t>8</w:t>
        </w:r>
        <w:r w:rsidRPr="00B805AB">
          <w:rPr>
            <w:rFonts w:ascii="TH SarabunIT๙" w:hAnsi="TH SarabunIT๙" w:cs="TH SarabunIT๙"/>
            <w:sz w:val="32"/>
            <w:szCs w:val="36"/>
          </w:rPr>
          <w:fldChar w:fldCharType="end"/>
        </w:r>
      </w:p>
    </w:sdtContent>
  </w:sdt>
  <w:p w:rsidR="00EF3E88" w:rsidRDefault="00EF3E88">
    <w:pPr>
      <w:pStyle w:val="a3"/>
      <w:kinsoku w:val="0"/>
      <w:overflowPunct w:val="0"/>
      <w:spacing w:line="14" w:lineRule="auto"/>
      <w:rPr>
        <w:rFonts w:ascii="Times New Roman" w:hAnsi="Times New Roman" w:cs="Angsana New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">
    <w:nsid w:val="00000403"/>
    <w:multiLevelType w:val="multilevel"/>
    <w:tmpl w:val="00000886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2">
    <w:nsid w:val="00000404"/>
    <w:multiLevelType w:val="multilevel"/>
    <w:tmpl w:val="00000887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3">
    <w:nsid w:val="00000405"/>
    <w:multiLevelType w:val="multilevel"/>
    <w:tmpl w:val="00000888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4">
    <w:nsid w:val="00000406"/>
    <w:multiLevelType w:val="multilevel"/>
    <w:tmpl w:val="00000889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5">
    <w:nsid w:val="00000407"/>
    <w:multiLevelType w:val="multilevel"/>
    <w:tmpl w:val="0000088A"/>
    <w:lvl w:ilvl="0">
      <w:numFmt w:val="bullet"/>
      <w:lvlText w:val="❑"/>
      <w:lvlJc w:val="left"/>
      <w:pPr>
        <w:ind w:left="50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55" w:hanging="358"/>
      </w:pPr>
    </w:lvl>
    <w:lvl w:ilvl="2">
      <w:numFmt w:val="bullet"/>
      <w:lvlText w:val="•"/>
      <w:lvlJc w:val="left"/>
      <w:pPr>
        <w:ind w:left="3411" w:hanging="358"/>
      </w:pPr>
    </w:lvl>
    <w:lvl w:ilvl="3">
      <w:numFmt w:val="bullet"/>
      <w:lvlText w:val="•"/>
      <w:lvlJc w:val="left"/>
      <w:pPr>
        <w:ind w:left="4867" w:hanging="358"/>
      </w:pPr>
    </w:lvl>
    <w:lvl w:ilvl="4">
      <w:numFmt w:val="bullet"/>
      <w:lvlText w:val="•"/>
      <w:lvlJc w:val="left"/>
      <w:pPr>
        <w:ind w:left="6323" w:hanging="358"/>
      </w:pPr>
    </w:lvl>
    <w:lvl w:ilvl="5">
      <w:numFmt w:val="bullet"/>
      <w:lvlText w:val="•"/>
      <w:lvlJc w:val="left"/>
      <w:pPr>
        <w:ind w:left="7779" w:hanging="358"/>
      </w:pPr>
    </w:lvl>
    <w:lvl w:ilvl="6">
      <w:numFmt w:val="bullet"/>
      <w:lvlText w:val="•"/>
      <w:lvlJc w:val="left"/>
      <w:pPr>
        <w:ind w:left="9235" w:hanging="358"/>
      </w:pPr>
    </w:lvl>
    <w:lvl w:ilvl="7">
      <w:numFmt w:val="bullet"/>
      <w:lvlText w:val="•"/>
      <w:lvlJc w:val="left"/>
      <w:pPr>
        <w:ind w:left="10691" w:hanging="358"/>
      </w:pPr>
    </w:lvl>
    <w:lvl w:ilvl="8">
      <w:numFmt w:val="bullet"/>
      <w:lvlText w:val="•"/>
      <w:lvlJc w:val="left"/>
      <w:pPr>
        <w:ind w:left="12147" w:hanging="358"/>
      </w:pPr>
    </w:lvl>
  </w:abstractNum>
  <w:abstractNum w:abstractNumId="6">
    <w:nsid w:val="00000408"/>
    <w:multiLevelType w:val="multilevel"/>
    <w:tmpl w:val="791E080A"/>
    <w:lvl w:ilvl="0">
      <w:numFmt w:val="bullet"/>
      <w:lvlText w:val="❑"/>
      <w:lvlJc w:val="left"/>
      <w:pPr>
        <w:ind w:left="460" w:hanging="358"/>
      </w:pPr>
      <w:rPr>
        <w:rFonts w:ascii="TH SarabunIT๙" w:eastAsia="Arial Unicode MS" w:hAnsi="TH SarabunIT๙" w:cs="TH SarabunIT๙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7">
    <w:nsid w:val="00000409"/>
    <w:multiLevelType w:val="multilevel"/>
    <w:tmpl w:val="0000088C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8">
    <w:nsid w:val="0000040A"/>
    <w:multiLevelType w:val="multilevel"/>
    <w:tmpl w:val="0000088D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9">
    <w:nsid w:val="0000040B"/>
    <w:multiLevelType w:val="multilevel"/>
    <w:tmpl w:val="0000088E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10">
    <w:nsid w:val="0000040C"/>
    <w:multiLevelType w:val="multilevel"/>
    <w:tmpl w:val="0000088F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11">
    <w:nsid w:val="0000040D"/>
    <w:multiLevelType w:val="multilevel"/>
    <w:tmpl w:val="319A65A6"/>
    <w:lvl w:ilvl="0">
      <w:numFmt w:val="bullet"/>
      <w:lvlText w:val="❑"/>
      <w:lvlJc w:val="left"/>
      <w:pPr>
        <w:ind w:left="460" w:hanging="358"/>
      </w:pPr>
      <w:rPr>
        <w:rFonts w:ascii="TH SarabunIT?" w:hAnsi="TH SarabunIT?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2">
    <w:nsid w:val="0000040E"/>
    <w:multiLevelType w:val="multilevel"/>
    <w:tmpl w:val="00000891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3">
    <w:nsid w:val="0000040F"/>
    <w:multiLevelType w:val="multilevel"/>
    <w:tmpl w:val="00000892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4">
    <w:nsid w:val="00000410"/>
    <w:multiLevelType w:val="multilevel"/>
    <w:tmpl w:val="89E813E2"/>
    <w:lvl w:ilvl="0">
      <w:numFmt w:val="bullet"/>
      <w:lvlText w:val="❑"/>
      <w:lvlJc w:val="left"/>
      <w:pPr>
        <w:ind w:left="482" w:hanging="432"/>
      </w:pPr>
      <w:rPr>
        <w:rFonts w:ascii="TH SarabunIT?" w:hAnsi="TH SarabunIT?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5">
    <w:nsid w:val="00000411"/>
    <w:multiLevelType w:val="multilevel"/>
    <w:tmpl w:val="00000894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6">
    <w:nsid w:val="00000412"/>
    <w:multiLevelType w:val="multilevel"/>
    <w:tmpl w:val="00000895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17">
    <w:nsid w:val="00000413"/>
    <w:multiLevelType w:val="multilevel"/>
    <w:tmpl w:val="00000896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18">
    <w:nsid w:val="00000414"/>
    <w:multiLevelType w:val="multilevel"/>
    <w:tmpl w:val="00000897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9">
    <w:nsid w:val="00000415"/>
    <w:multiLevelType w:val="multilevel"/>
    <w:tmpl w:val="00000898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0">
    <w:nsid w:val="00000416"/>
    <w:multiLevelType w:val="multilevel"/>
    <w:tmpl w:val="00000899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1">
    <w:nsid w:val="00000417"/>
    <w:multiLevelType w:val="multilevel"/>
    <w:tmpl w:val="0000089A"/>
    <w:lvl w:ilvl="0">
      <w:numFmt w:val="bullet"/>
      <w:lvlText w:val="❑"/>
      <w:lvlJc w:val="left"/>
      <w:pPr>
        <w:ind w:left="3381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4582" w:hanging="432"/>
      </w:pPr>
    </w:lvl>
    <w:lvl w:ilvl="2">
      <w:numFmt w:val="bullet"/>
      <w:lvlText w:val="•"/>
      <w:lvlJc w:val="left"/>
      <w:pPr>
        <w:ind w:left="5784" w:hanging="432"/>
      </w:pPr>
    </w:lvl>
    <w:lvl w:ilvl="3">
      <w:numFmt w:val="bullet"/>
      <w:lvlText w:val="•"/>
      <w:lvlJc w:val="left"/>
      <w:pPr>
        <w:ind w:left="6986" w:hanging="432"/>
      </w:pPr>
    </w:lvl>
    <w:lvl w:ilvl="4">
      <w:numFmt w:val="bullet"/>
      <w:lvlText w:val="•"/>
      <w:lvlJc w:val="left"/>
      <w:pPr>
        <w:ind w:left="8188" w:hanging="432"/>
      </w:pPr>
    </w:lvl>
    <w:lvl w:ilvl="5">
      <w:numFmt w:val="bullet"/>
      <w:lvlText w:val="•"/>
      <w:lvlJc w:val="left"/>
      <w:pPr>
        <w:ind w:left="9390" w:hanging="432"/>
      </w:pPr>
    </w:lvl>
    <w:lvl w:ilvl="6">
      <w:numFmt w:val="bullet"/>
      <w:lvlText w:val="•"/>
      <w:lvlJc w:val="left"/>
      <w:pPr>
        <w:ind w:left="10592" w:hanging="432"/>
      </w:pPr>
    </w:lvl>
    <w:lvl w:ilvl="7">
      <w:numFmt w:val="bullet"/>
      <w:lvlText w:val="•"/>
      <w:lvlJc w:val="left"/>
      <w:pPr>
        <w:ind w:left="11794" w:hanging="432"/>
      </w:pPr>
    </w:lvl>
    <w:lvl w:ilvl="8">
      <w:numFmt w:val="bullet"/>
      <w:lvlText w:val="•"/>
      <w:lvlJc w:val="left"/>
      <w:pPr>
        <w:ind w:left="12996" w:hanging="432"/>
      </w:pPr>
    </w:lvl>
  </w:abstractNum>
  <w:abstractNum w:abstractNumId="22">
    <w:nsid w:val="00000418"/>
    <w:multiLevelType w:val="multilevel"/>
    <w:tmpl w:val="0000089B"/>
    <w:lvl w:ilvl="0">
      <w:numFmt w:val="bullet"/>
      <w:lvlText w:val=""/>
      <w:lvlJc w:val="left"/>
      <w:pPr>
        <w:ind w:left="455" w:hanging="356"/>
      </w:pPr>
      <w:rPr>
        <w:rFonts w:ascii="Wingdings" w:hAnsi="Wingdings"/>
        <w:b w:val="0"/>
        <w:w w:val="99"/>
        <w:sz w:val="32"/>
      </w:rPr>
    </w:lvl>
    <w:lvl w:ilvl="1">
      <w:numFmt w:val="bullet"/>
      <w:lvlText w:val="•"/>
      <w:lvlJc w:val="left"/>
      <w:pPr>
        <w:ind w:left="1033" w:hanging="356"/>
      </w:pPr>
    </w:lvl>
    <w:lvl w:ilvl="2">
      <w:numFmt w:val="bullet"/>
      <w:lvlText w:val="•"/>
      <w:lvlJc w:val="left"/>
      <w:pPr>
        <w:ind w:left="1606" w:hanging="356"/>
      </w:pPr>
    </w:lvl>
    <w:lvl w:ilvl="3">
      <w:numFmt w:val="bullet"/>
      <w:lvlText w:val="•"/>
      <w:lvlJc w:val="left"/>
      <w:pPr>
        <w:ind w:left="2179" w:hanging="356"/>
      </w:pPr>
    </w:lvl>
    <w:lvl w:ilvl="4">
      <w:numFmt w:val="bullet"/>
      <w:lvlText w:val="•"/>
      <w:lvlJc w:val="left"/>
      <w:pPr>
        <w:ind w:left="2752" w:hanging="356"/>
      </w:pPr>
    </w:lvl>
    <w:lvl w:ilvl="5">
      <w:numFmt w:val="bullet"/>
      <w:lvlText w:val="•"/>
      <w:lvlJc w:val="left"/>
      <w:pPr>
        <w:ind w:left="3326" w:hanging="356"/>
      </w:pPr>
    </w:lvl>
    <w:lvl w:ilvl="6">
      <w:numFmt w:val="bullet"/>
      <w:lvlText w:val="•"/>
      <w:lvlJc w:val="left"/>
      <w:pPr>
        <w:ind w:left="3899" w:hanging="356"/>
      </w:pPr>
    </w:lvl>
    <w:lvl w:ilvl="7">
      <w:numFmt w:val="bullet"/>
      <w:lvlText w:val="•"/>
      <w:lvlJc w:val="left"/>
      <w:pPr>
        <w:ind w:left="4472" w:hanging="356"/>
      </w:pPr>
    </w:lvl>
    <w:lvl w:ilvl="8">
      <w:numFmt w:val="bullet"/>
      <w:lvlText w:val="•"/>
      <w:lvlJc w:val="left"/>
      <w:pPr>
        <w:ind w:left="5045" w:hanging="356"/>
      </w:pPr>
    </w:lvl>
  </w:abstractNum>
  <w:abstractNum w:abstractNumId="23">
    <w:nsid w:val="00000419"/>
    <w:multiLevelType w:val="multilevel"/>
    <w:tmpl w:val="0000089C"/>
    <w:lvl w:ilvl="0">
      <w:numFmt w:val="bullet"/>
      <w:lvlText w:val=""/>
      <w:lvlJc w:val="left"/>
      <w:pPr>
        <w:ind w:left="458" w:hanging="356"/>
      </w:pPr>
      <w:rPr>
        <w:rFonts w:ascii="Wingdings" w:hAnsi="Wingdings"/>
        <w:b w:val="0"/>
        <w:w w:val="99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24">
    <w:nsid w:val="0000041A"/>
    <w:multiLevelType w:val="multilevel"/>
    <w:tmpl w:val="0000089D"/>
    <w:lvl w:ilvl="0">
      <w:numFmt w:val="bullet"/>
      <w:lvlText w:val="❒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5">
    <w:nsid w:val="0000041B"/>
    <w:multiLevelType w:val="multilevel"/>
    <w:tmpl w:val="0000089E"/>
    <w:lvl w:ilvl="0">
      <w:numFmt w:val="bullet"/>
      <w:lvlText w:val="❑"/>
      <w:lvlJc w:val="left"/>
      <w:pPr>
        <w:ind w:left="463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60"/>
      </w:pPr>
    </w:lvl>
    <w:lvl w:ilvl="2">
      <w:numFmt w:val="bullet"/>
      <w:lvlText w:val="•"/>
      <w:lvlJc w:val="left"/>
      <w:pPr>
        <w:ind w:left="3371" w:hanging="360"/>
      </w:pPr>
    </w:lvl>
    <w:lvl w:ilvl="3">
      <w:numFmt w:val="bullet"/>
      <w:lvlText w:val="•"/>
      <w:lvlJc w:val="left"/>
      <w:pPr>
        <w:ind w:left="4827" w:hanging="360"/>
      </w:pPr>
    </w:lvl>
    <w:lvl w:ilvl="4">
      <w:numFmt w:val="bullet"/>
      <w:lvlText w:val="•"/>
      <w:lvlJc w:val="left"/>
      <w:pPr>
        <w:ind w:left="6283" w:hanging="360"/>
      </w:pPr>
    </w:lvl>
    <w:lvl w:ilvl="5">
      <w:numFmt w:val="bullet"/>
      <w:lvlText w:val="•"/>
      <w:lvlJc w:val="left"/>
      <w:pPr>
        <w:ind w:left="7739" w:hanging="360"/>
      </w:pPr>
    </w:lvl>
    <w:lvl w:ilvl="6">
      <w:numFmt w:val="bullet"/>
      <w:lvlText w:val="•"/>
      <w:lvlJc w:val="left"/>
      <w:pPr>
        <w:ind w:left="9195" w:hanging="360"/>
      </w:pPr>
    </w:lvl>
    <w:lvl w:ilvl="7">
      <w:numFmt w:val="bullet"/>
      <w:lvlText w:val="•"/>
      <w:lvlJc w:val="left"/>
      <w:pPr>
        <w:ind w:left="10651" w:hanging="360"/>
      </w:pPr>
    </w:lvl>
    <w:lvl w:ilvl="8">
      <w:numFmt w:val="bullet"/>
      <w:lvlText w:val="•"/>
      <w:lvlJc w:val="left"/>
      <w:pPr>
        <w:ind w:left="12107" w:hanging="360"/>
      </w:pPr>
    </w:lvl>
  </w:abstractNum>
  <w:abstractNum w:abstractNumId="26">
    <w:nsid w:val="0000041C"/>
    <w:multiLevelType w:val="multilevel"/>
    <w:tmpl w:val="0000089F"/>
    <w:lvl w:ilvl="0">
      <w:numFmt w:val="bullet"/>
      <w:lvlText w:val="❒"/>
      <w:lvlJc w:val="left"/>
      <w:pPr>
        <w:ind w:left="357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58"/>
      </w:pPr>
    </w:lvl>
    <w:lvl w:ilvl="2">
      <w:numFmt w:val="bullet"/>
      <w:lvlText w:val="•"/>
      <w:lvlJc w:val="left"/>
      <w:pPr>
        <w:ind w:left="3253" w:hanging="358"/>
      </w:pPr>
    </w:lvl>
    <w:lvl w:ilvl="3">
      <w:numFmt w:val="bullet"/>
      <w:lvlText w:val="•"/>
      <w:lvlJc w:val="left"/>
      <w:pPr>
        <w:ind w:left="4699" w:hanging="358"/>
      </w:pPr>
    </w:lvl>
    <w:lvl w:ilvl="4">
      <w:numFmt w:val="bullet"/>
      <w:lvlText w:val="•"/>
      <w:lvlJc w:val="left"/>
      <w:pPr>
        <w:ind w:left="6146" w:hanging="358"/>
      </w:pPr>
    </w:lvl>
    <w:lvl w:ilvl="5">
      <w:numFmt w:val="bullet"/>
      <w:lvlText w:val="•"/>
      <w:lvlJc w:val="left"/>
      <w:pPr>
        <w:ind w:left="7593" w:hanging="358"/>
      </w:pPr>
    </w:lvl>
    <w:lvl w:ilvl="6">
      <w:numFmt w:val="bullet"/>
      <w:lvlText w:val="•"/>
      <w:lvlJc w:val="left"/>
      <w:pPr>
        <w:ind w:left="9039" w:hanging="358"/>
      </w:pPr>
    </w:lvl>
    <w:lvl w:ilvl="7">
      <w:numFmt w:val="bullet"/>
      <w:lvlText w:val="•"/>
      <w:lvlJc w:val="left"/>
      <w:pPr>
        <w:ind w:left="10486" w:hanging="358"/>
      </w:pPr>
    </w:lvl>
    <w:lvl w:ilvl="8">
      <w:numFmt w:val="bullet"/>
      <w:lvlText w:val="•"/>
      <w:lvlJc w:val="left"/>
      <w:pPr>
        <w:ind w:left="11933" w:hanging="358"/>
      </w:pPr>
    </w:lvl>
  </w:abstractNum>
  <w:abstractNum w:abstractNumId="27">
    <w:nsid w:val="0000041D"/>
    <w:multiLevelType w:val="multilevel"/>
    <w:tmpl w:val="000008A0"/>
    <w:lvl w:ilvl="0">
      <w:numFmt w:val="bullet"/>
      <w:lvlText w:val="❑"/>
      <w:lvlJc w:val="left"/>
      <w:pPr>
        <w:ind w:left="360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60"/>
      </w:pPr>
    </w:lvl>
    <w:lvl w:ilvl="2">
      <w:numFmt w:val="bullet"/>
      <w:lvlText w:val="•"/>
      <w:lvlJc w:val="left"/>
      <w:pPr>
        <w:ind w:left="3253" w:hanging="360"/>
      </w:pPr>
    </w:lvl>
    <w:lvl w:ilvl="3">
      <w:numFmt w:val="bullet"/>
      <w:lvlText w:val="•"/>
      <w:lvlJc w:val="left"/>
      <w:pPr>
        <w:ind w:left="4699" w:hanging="360"/>
      </w:pPr>
    </w:lvl>
    <w:lvl w:ilvl="4">
      <w:numFmt w:val="bullet"/>
      <w:lvlText w:val="•"/>
      <w:lvlJc w:val="left"/>
      <w:pPr>
        <w:ind w:left="6146" w:hanging="360"/>
      </w:pPr>
    </w:lvl>
    <w:lvl w:ilvl="5">
      <w:numFmt w:val="bullet"/>
      <w:lvlText w:val="•"/>
      <w:lvlJc w:val="left"/>
      <w:pPr>
        <w:ind w:left="7593" w:hanging="360"/>
      </w:pPr>
    </w:lvl>
    <w:lvl w:ilvl="6">
      <w:numFmt w:val="bullet"/>
      <w:lvlText w:val="•"/>
      <w:lvlJc w:val="left"/>
      <w:pPr>
        <w:ind w:left="9039" w:hanging="360"/>
      </w:pPr>
    </w:lvl>
    <w:lvl w:ilvl="7">
      <w:numFmt w:val="bullet"/>
      <w:lvlText w:val="•"/>
      <w:lvlJc w:val="left"/>
      <w:pPr>
        <w:ind w:left="10486" w:hanging="360"/>
      </w:pPr>
    </w:lvl>
    <w:lvl w:ilvl="8">
      <w:numFmt w:val="bullet"/>
      <w:lvlText w:val="•"/>
      <w:lvlJc w:val="left"/>
      <w:pPr>
        <w:ind w:left="11933" w:hanging="360"/>
      </w:pPr>
    </w:lvl>
  </w:abstractNum>
  <w:abstractNum w:abstractNumId="28">
    <w:nsid w:val="0000041E"/>
    <w:multiLevelType w:val="multilevel"/>
    <w:tmpl w:val="000008A1"/>
    <w:lvl w:ilvl="0">
      <w:numFmt w:val="bullet"/>
      <w:lvlText w:val="❒"/>
      <w:lvlJc w:val="left"/>
      <w:pPr>
        <w:ind w:left="357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58"/>
      </w:pPr>
    </w:lvl>
    <w:lvl w:ilvl="2">
      <w:numFmt w:val="bullet"/>
      <w:lvlText w:val="•"/>
      <w:lvlJc w:val="left"/>
      <w:pPr>
        <w:ind w:left="3253" w:hanging="358"/>
      </w:pPr>
    </w:lvl>
    <w:lvl w:ilvl="3">
      <w:numFmt w:val="bullet"/>
      <w:lvlText w:val="•"/>
      <w:lvlJc w:val="left"/>
      <w:pPr>
        <w:ind w:left="4699" w:hanging="358"/>
      </w:pPr>
    </w:lvl>
    <w:lvl w:ilvl="4">
      <w:numFmt w:val="bullet"/>
      <w:lvlText w:val="•"/>
      <w:lvlJc w:val="left"/>
      <w:pPr>
        <w:ind w:left="6146" w:hanging="358"/>
      </w:pPr>
    </w:lvl>
    <w:lvl w:ilvl="5">
      <w:numFmt w:val="bullet"/>
      <w:lvlText w:val="•"/>
      <w:lvlJc w:val="left"/>
      <w:pPr>
        <w:ind w:left="7593" w:hanging="358"/>
      </w:pPr>
    </w:lvl>
    <w:lvl w:ilvl="6">
      <w:numFmt w:val="bullet"/>
      <w:lvlText w:val="•"/>
      <w:lvlJc w:val="left"/>
      <w:pPr>
        <w:ind w:left="9039" w:hanging="358"/>
      </w:pPr>
    </w:lvl>
    <w:lvl w:ilvl="7">
      <w:numFmt w:val="bullet"/>
      <w:lvlText w:val="•"/>
      <w:lvlJc w:val="left"/>
      <w:pPr>
        <w:ind w:left="10486" w:hanging="358"/>
      </w:pPr>
    </w:lvl>
    <w:lvl w:ilvl="8">
      <w:numFmt w:val="bullet"/>
      <w:lvlText w:val="•"/>
      <w:lvlJc w:val="left"/>
      <w:pPr>
        <w:ind w:left="11933" w:hanging="358"/>
      </w:pPr>
    </w:lvl>
  </w:abstractNum>
  <w:abstractNum w:abstractNumId="29">
    <w:nsid w:val="0000041F"/>
    <w:multiLevelType w:val="multilevel"/>
    <w:tmpl w:val="000008A2"/>
    <w:lvl w:ilvl="0">
      <w:numFmt w:val="bullet"/>
      <w:lvlText w:val="❑"/>
      <w:lvlJc w:val="left"/>
      <w:pPr>
        <w:ind w:left="360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60"/>
      </w:pPr>
    </w:lvl>
    <w:lvl w:ilvl="2">
      <w:numFmt w:val="bullet"/>
      <w:lvlText w:val="•"/>
      <w:lvlJc w:val="left"/>
      <w:pPr>
        <w:ind w:left="3253" w:hanging="360"/>
      </w:pPr>
    </w:lvl>
    <w:lvl w:ilvl="3">
      <w:numFmt w:val="bullet"/>
      <w:lvlText w:val="•"/>
      <w:lvlJc w:val="left"/>
      <w:pPr>
        <w:ind w:left="4699" w:hanging="360"/>
      </w:pPr>
    </w:lvl>
    <w:lvl w:ilvl="4">
      <w:numFmt w:val="bullet"/>
      <w:lvlText w:val="•"/>
      <w:lvlJc w:val="left"/>
      <w:pPr>
        <w:ind w:left="6146" w:hanging="360"/>
      </w:pPr>
    </w:lvl>
    <w:lvl w:ilvl="5">
      <w:numFmt w:val="bullet"/>
      <w:lvlText w:val="•"/>
      <w:lvlJc w:val="left"/>
      <w:pPr>
        <w:ind w:left="7593" w:hanging="360"/>
      </w:pPr>
    </w:lvl>
    <w:lvl w:ilvl="6">
      <w:numFmt w:val="bullet"/>
      <w:lvlText w:val="•"/>
      <w:lvlJc w:val="left"/>
      <w:pPr>
        <w:ind w:left="9039" w:hanging="360"/>
      </w:pPr>
    </w:lvl>
    <w:lvl w:ilvl="7">
      <w:numFmt w:val="bullet"/>
      <w:lvlText w:val="•"/>
      <w:lvlJc w:val="left"/>
      <w:pPr>
        <w:ind w:left="10486" w:hanging="360"/>
      </w:pPr>
    </w:lvl>
    <w:lvl w:ilvl="8">
      <w:numFmt w:val="bullet"/>
      <w:lvlText w:val="•"/>
      <w:lvlJc w:val="left"/>
      <w:pPr>
        <w:ind w:left="11933" w:hanging="360"/>
      </w:pPr>
    </w:lvl>
  </w:abstractNum>
  <w:num w:numId="1">
    <w:abstractNumId w:val="29"/>
  </w:num>
  <w:num w:numId="2">
    <w:abstractNumId w:val="28"/>
  </w:num>
  <w:num w:numId="3">
    <w:abstractNumId w:val="27"/>
  </w:num>
  <w:num w:numId="4">
    <w:abstractNumId w:val="26"/>
  </w:num>
  <w:num w:numId="5">
    <w:abstractNumId w:val="25"/>
  </w:num>
  <w:num w:numId="6">
    <w:abstractNumId w:val="24"/>
  </w:num>
  <w:num w:numId="7">
    <w:abstractNumId w:val="23"/>
  </w:num>
  <w:num w:numId="8">
    <w:abstractNumId w:val="22"/>
  </w:num>
  <w:num w:numId="9">
    <w:abstractNumId w:val="21"/>
  </w:num>
  <w:num w:numId="10">
    <w:abstractNumId w:val="20"/>
  </w:num>
  <w:num w:numId="11">
    <w:abstractNumId w:val="19"/>
  </w:num>
  <w:num w:numId="12">
    <w:abstractNumId w:val="18"/>
  </w:num>
  <w:num w:numId="13">
    <w:abstractNumId w:val="17"/>
  </w:num>
  <w:num w:numId="14">
    <w:abstractNumId w:val="16"/>
  </w:num>
  <w:num w:numId="15">
    <w:abstractNumId w:val="15"/>
  </w:num>
  <w:num w:numId="16">
    <w:abstractNumId w:val="14"/>
  </w:num>
  <w:num w:numId="17">
    <w:abstractNumId w:val="13"/>
  </w:num>
  <w:num w:numId="18">
    <w:abstractNumId w:val="12"/>
  </w:num>
  <w:num w:numId="19">
    <w:abstractNumId w:val="11"/>
  </w:num>
  <w:num w:numId="20">
    <w:abstractNumId w:val="10"/>
  </w:num>
  <w:num w:numId="21">
    <w:abstractNumId w:val="9"/>
  </w:num>
  <w:num w:numId="22">
    <w:abstractNumId w:val="8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8A8"/>
    <w:rsid w:val="000444A5"/>
    <w:rsid w:val="00053891"/>
    <w:rsid w:val="000554B0"/>
    <w:rsid w:val="000661F9"/>
    <w:rsid w:val="0010769B"/>
    <w:rsid w:val="001234D6"/>
    <w:rsid w:val="00223E3E"/>
    <w:rsid w:val="00264537"/>
    <w:rsid w:val="002B61D9"/>
    <w:rsid w:val="002D7699"/>
    <w:rsid w:val="00362999"/>
    <w:rsid w:val="004360D9"/>
    <w:rsid w:val="00445E88"/>
    <w:rsid w:val="004878A8"/>
    <w:rsid w:val="00493D8F"/>
    <w:rsid w:val="004A4429"/>
    <w:rsid w:val="00626A0A"/>
    <w:rsid w:val="006654CB"/>
    <w:rsid w:val="006718F0"/>
    <w:rsid w:val="007124A6"/>
    <w:rsid w:val="0072319B"/>
    <w:rsid w:val="00792530"/>
    <w:rsid w:val="00820FE5"/>
    <w:rsid w:val="008E50DA"/>
    <w:rsid w:val="009639FF"/>
    <w:rsid w:val="00975DB2"/>
    <w:rsid w:val="00997FE0"/>
    <w:rsid w:val="009A1310"/>
    <w:rsid w:val="009B7F03"/>
    <w:rsid w:val="009F2F77"/>
    <w:rsid w:val="00A04238"/>
    <w:rsid w:val="00A85F9C"/>
    <w:rsid w:val="00A97D85"/>
    <w:rsid w:val="00B40480"/>
    <w:rsid w:val="00B805AB"/>
    <w:rsid w:val="00C46EBE"/>
    <w:rsid w:val="00C60065"/>
    <w:rsid w:val="00C72124"/>
    <w:rsid w:val="00D7460E"/>
    <w:rsid w:val="00DE2C2D"/>
    <w:rsid w:val="00E8513A"/>
    <w:rsid w:val="00ED7B14"/>
    <w:rsid w:val="00EF3E88"/>
    <w:rsid w:val="00F150C6"/>
    <w:rsid w:val="00F60D09"/>
    <w:rsid w:val="00F856DA"/>
    <w:rsid w:val="00FE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H SarabunITù" w:hAnsi="TH SarabunITù" w:cs="TH SarabunITù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spacing w:before="90"/>
      <w:ind w:left="4281" w:right="4310" w:hanging="1239"/>
      <w:outlineLvl w:val="0"/>
    </w:pPr>
    <w:rPr>
      <w:rFonts w:ascii="TH SarabunPSK" w:hAnsi="TH SarabunPSK" w:cs="TH SarabunPSK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1"/>
    <w:qFormat/>
    <w:pPr>
      <w:spacing w:before="90"/>
      <w:ind w:left="112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locked/>
    <w:rPr>
      <w:rFonts w:asciiTheme="majorHAnsi" w:eastAsiaTheme="majorEastAsia" w:hAnsiTheme="majorHAnsi" w:cs="Angsana New"/>
      <w:b/>
      <w:bCs/>
      <w:kern w:val="32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locked/>
    <w:rPr>
      <w:rFonts w:asciiTheme="majorHAnsi" w:eastAsiaTheme="majorEastAsia" w:hAnsiTheme="majorHAnsi" w:cs="Angsana New"/>
      <w:b/>
      <w:bCs/>
      <w:i/>
      <w:iCs/>
      <w:sz w:val="35"/>
      <w:szCs w:val="35"/>
    </w:rPr>
  </w:style>
  <w:style w:type="paragraph" w:styleId="a3">
    <w:name w:val="Body Text"/>
    <w:basedOn w:val="a"/>
    <w:link w:val="a4"/>
    <w:uiPriority w:val="1"/>
    <w:qFormat/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uiPriority w:val="99"/>
    <w:semiHidden/>
    <w:locked/>
    <w:rPr>
      <w:rFonts w:ascii="TH SarabunITù" w:hAnsi="TH SarabunITù" w:cs="Angsana New"/>
      <w:sz w:val="30"/>
      <w:szCs w:val="30"/>
    </w:rPr>
  </w:style>
  <w:style w:type="paragraph" w:styleId="a5">
    <w:name w:val="List Paragraph"/>
    <w:basedOn w:val="a"/>
    <w:uiPriority w:val="1"/>
    <w:qFormat/>
    <w:pPr>
      <w:spacing w:line="461" w:lineRule="exact"/>
      <w:ind w:left="460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F150C6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7">
    <w:name w:val="หัวกระดาษ อักขระ"/>
    <w:basedOn w:val="a0"/>
    <w:link w:val="a6"/>
    <w:uiPriority w:val="99"/>
    <w:rsid w:val="00F150C6"/>
    <w:rPr>
      <w:rFonts w:ascii="TH SarabunITù" w:hAnsi="TH SarabunITù" w:cs="Angsana New"/>
      <w:sz w:val="24"/>
      <w:szCs w:val="30"/>
    </w:rPr>
  </w:style>
  <w:style w:type="paragraph" w:styleId="a8">
    <w:name w:val="footer"/>
    <w:basedOn w:val="a"/>
    <w:link w:val="a9"/>
    <w:uiPriority w:val="99"/>
    <w:unhideWhenUsed/>
    <w:rsid w:val="00F150C6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9">
    <w:name w:val="ท้ายกระดาษ อักขระ"/>
    <w:basedOn w:val="a0"/>
    <w:link w:val="a8"/>
    <w:uiPriority w:val="99"/>
    <w:rsid w:val="00F150C6"/>
    <w:rPr>
      <w:rFonts w:ascii="TH SarabunITù" w:hAnsi="TH SarabunITù" w:cs="Angsana New"/>
      <w:sz w:val="24"/>
      <w:szCs w:val="30"/>
    </w:rPr>
  </w:style>
  <w:style w:type="paragraph" w:styleId="aa">
    <w:name w:val="No Spacing"/>
    <w:uiPriority w:val="1"/>
    <w:qFormat/>
    <w:rsid w:val="00F150C6"/>
    <w:pPr>
      <w:widowControl w:val="0"/>
      <w:autoSpaceDE w:val="0"/>
      <w:autoSpaceDN w:val="0"/>
      <w:adjustRightInd w:val="0"/>
      <w:spacing w:after="0" w:line="240" w:lineRule="auto"/>
    </w:pPr>
    <w:rPr>
      <w:rFonts w:ascii="TH SarabunITù" w:hAnsi="TH SarabunITù" w:cs="Angsana New"/>
      <w:sz w:val="24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H SarabunITù" w:hAnsi="TH SarabunITù" w:cs="TH SarabunITù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spacing w:before="90"/>
      <w:ind w:left="4281" w:right="4310" w:hanging="1239"/>
      <w:outlineLvl w:val="0"/>
    </w:pPr>
    <w:rPr>
      <w:rFonts w:ascii="TH SarabunPSK" w:hAnsi="TH SarabunPSK" w:cs="TH SarabunPSK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1"/>
    <w:qFormat/>
    <w:pPr>
      <w:spacing w:before="90"/>
      <w:ind w:left="112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locked/>
    <w:rPr>
      <w:rFonts w:asciiTheme="majorHAnsi" w:eastAsiaTheme="majorEastAsia" w:hAnsiTheme="majorHAnsi" w:cs="Angsana New"/>
      <w:b/>
      <w:bCs/>
      <w:kern w:val="32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locked/>
    <w:rPr>
      <w:rFonts w:asciiTheme="majorHAnsi" w:eastAsiaTheme="majorEastAsia" w:hAnsiTheme="majorHAnsi" w:cs="Angsana New"/>
      <w:b/>
      <w:bCs/>
      <w:i/>
      <w:iCs/>
      <w:sz w:val="35"/>
      <w:szCs w:val="35"/>
    </w:rPr>
  </w:style>
  <w:style w:type="paragraph" w:styleId="a3">
    <w:name w:val="Body Text"/>
    <w:basedOn w:val="a"/>
    <w:link w:val="a4"/>
    <w:uiPriority w:val="1"/>
    <w:qFormat/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uiPriority w:val="99"/>
    <w:semiHidden/>
    <w:locked/>
    <w:rPr>
      <w:rFonts w:ascii="TH SarabunITù" w:hAnsi="TH SarabunITù" w:cs="Angsana New"/>
      <w:sz w:val="30"/>
      <w:szCs w:val="30"/>
    </w:rPr>
  </w:style>
  <w:style w:type="paragraph" w:styleId="a5">
    <w:name w:val="List Paragraph"/>
    <w:basedOn w:val="a"/>
    <w:uiPriority w:val="1"/>
    <w:qFormat/>
    <w:pPr>
      <w:spacing w:line="461" w:lineRule="exact"/>
      <w:ind w:left="460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F150C6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7">
    <w:name w:val="หัวกระดาษ อักขระ"/>
    <w:basedOn w:val="a0"/>
    <w:link w:val="a6"/>
    <w:uiPriority w:val="99"/>
    <w:rsid w:val="00F150C6"/>
    <w:rPr>
      <w:rFonts w:ascii="TH SarabunITù" w:hAnsi="TH SarabunITù" w:cs="Angsana New"/>
      <w:sz w:val="24"/>
      <w:szCs w:val="30"/>
    </w:rPr>
  </w:style>
  <w:style w:type="paragraph" w:styleId="a8">
    <w:name w:val="footer"/>
    <w:basedOn w:val="a"/>
    <w:link w:val="a9"/>
    <w:uiPriority w:val="99"/>
    <w:unhideWhenUsed/>
    <w:rsid w:val="00F150C6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9">
    <w:name w:val="ท้ายกระดาษ อักขระ"/>
    <w:basedOn w:val="a0"/>
    <w:link w:val="a8"/>
    <w:uiPriority w:val="99"/>
    <w:rsid w:val="00F150C6"/>
    <w:rPr>
      <w:rFonts w:ascii="TH SarabunITù" w:hAnsi="TH SarabunITù" w:cs="Angsana New"/>
      <w:sz w:val="24"/>
      <w:szCs w:val="30"/>
    </w:rPr>
  </w:style>
  <w:style w:type="paragraph" w:styleId="aa">
    <w:name w:val="No Spacing"/>
    <w:uiPriority w:val="1"/>
    <w:qFormat/>
    <w:rsid w:val="00F150C6"/>
    <w:pPr>
      <w:widowControl w:val="0"/>
      <w:autoSpaceDE w:val="0"/>
      <w:autoSpaceDN w:val="0"/>
      <w:adjustRightInd w:val="0"/>
      <w:spacing w:after="0" w:line="240" w:lineRule="auto"/>
    </w:pPr>
    <w:rPr>
      <w:rFonts w:ascii="TH SarabunITù" w:hAnsi="TH SarabunITù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9</Pages>
  <Words>1049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แบบประเมิน</vt:lpstr>
    </vt:vector>
  </TitlesOfParts>
  <Company/>
  <LinksUpToDate>false</LinksUpToDate>
  <CharactersWithSpaces>7015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</dc:title>
  <dc:creator>t</dc:creator>
  <cp:lastModifiedBy>ACER</cp:lastModifiedBy>
  <cp:revision>22</cp:revision>
  <dcterms:created xsi:type="dcterms:W3CDTF">2020-05-20T07:37:00Z</dcterms:created>
  <dcterms:modified xsi:type="dcterms:W3CDTF">2020-09-14T02:57:00Z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PaperStream IP SP-1120</vt:lpwstr>
  </property>
</Properties>
</file>